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86" w:rsidRPr="00477F86" w:rsidRDefault="00477F86" w:rsidP="00477F86">
      <w:pPr>
        <w:autoSpaceDE w:val="0"/>
        <w:autoSpaceDN w:val="0"/>
        <w:adjustRightInd w:val="0"/>
        <w:spacing w:line="276" w:lineRule="auto"/>
        <w:jc w:val="right"/>
        <w:rPr>
          <w:b/>
        </w:rPr>
      </w:pPr>
      <w:bookmarkStart w:id="0" w:name="_GoBack"/>
      <w:bookmarkEnd w:id="0"/>
      <w:r w:rsidRPr="00477F86">
        <w:rPr>
          <w:b/>
        </w:rPr>
        <w:t xml:space="preserve">ALLEGATO 1 – MODULO </w:t>
      </w:r>
      <w:r w:rsidR="00DF2ADC">
        <w:rPr>
          <w:b/>
        </w:rPr>
        <w:t>A</w:t>
      </w:r>
      <w:r w:rsidRPr="00477F86">
        <w:rPr>
          <w:b/>
        </w:rPr>
        <w:t xml:space="preserve"> </w:t>
      </w:r>
    </w:p>
    <w:p w:rsidR="00477F86" w:rsidRDefault="00477F86" w:rsidP="001035E4">
      <w:pPr>
        <w:autoSpaceDE w:val="0"/>
        <w:autoSpaceDN w:val="0"/>
        <w:adjustRightInd w:val="0"/>
        <w:spacing w:line="276" w:lineRule="auto"/>
        <w:jc w:val="both"/>
      </w:pPr>
    </w:p>
    <w:p w:rsidR="00477F86" w:rsidRPr="008C75F5" w:rsidRDefault="00477F86" w:rsidP="001035E4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>
        <w:t>(SCHEMA DOMANDA DI PARTECIPAZIONE ALL’ASTA PUBBLICA E DICHIARAZIONE SOSTITUTIVA – PARTE INTEGRANTE DELL’AVVISO)</w:t>
      </w:r>
    </w:p>
    <w:p w:rsidR="00477F86" w:rsidRDefault="00477F86" w:rsidP="001035E4">
      <w:pPr>
        <w:autoSpaceDE w:val="0"/>
        <w:autoSpaceDN w:val="0"/>
        <w:adjustRightInd w:val="0"/>
        <w:spacing w:line="276" w:lineRule="auto"/>
        <w:jc w:val="both"/>
      </w:pPr>
    </w:p>
    <w:p w:rsidR="00477F86" w:rsidRDefault="00477F86" w:rsidP="001035E4">
      <w:pPr>
        <w:autoSpaceDE w:val="0"/>
        <w:autoSpaceDN w:val="0"/>
        <w:adjustRightInd w:val="0"/>
        <w:spacing w:line="276" w:lineRule="auto"/>
        <w:jc w:val="both"/>
      </w:pPr>
    </w:p>
    <w:p w:rsidR="00477F86" w:rsidRDefault="00477F86" w:rsidP="00477F86">
      <w:pPr>
        <w:autoSpaceDE w:val="0"/>
        <w:autoSpaceDN w:val="0"/>
        <w:adjustRightInd w:val="0"/>
        <w:spacing w:line="276" w:lineRule="auto"/>
        <w:jc w:val="right"/>
      </w:pPr>
      <w:r>
        <w:t xml:space="preserve">                                                                                                                     Al Comune di </w:t>
      </w:r>
      <w:r w:rsidR="00DF2ADC">
        <w:t>Circello</w:t>
      </w:r>
    </w:p>
    <w:p w:rsidR="00477F86" w:rsidRDefault="00477F86" w:rsidP="00477F86">
      <w:pPr>
        <w:autoSpaceDE w:val="0"/>
        <w:autoSpaceDN w:val="0"/>
        <w:adjustRightInd w:val="0"/>
        <w:spacing w:line="276" w:lineRule="auto"/>
        <w:jc w:val="right"/>
      </w:pPr>
      <w:r>
        <w:t xml:space="preserve"> </w:t>
      </w:r>
      <w:r w:rsidR="00DF2ADC">
        <w:t>Via Roma</w:t>
      </w:r>
      <w:r>
        <w:t xml:space="preserve">, </w:t>
      </w:r>
      <w:r w:rsidR="00DF2ADC">
        <w:t>50</w:t>
      </w:r>
    </w:p>
    <w:p w:rsidR="00477F86" w:rsidRPr="00DF2ADC" w:rsidRDefault="00477F86" w:rsidP="00477F86">
      <w:pPr>
        <w:autoSpaceDE w:val="0"/>
        <w:autoSpaceDN w:val="0"/>
        <w:adjustRightInd w:val="0"/>
        <w:spacing w:line="276" w:lineRule="auto"/>
        <w:jc w:val="right"/>
        <w:rPr>
          <w:b/>
          <w:u w:val="single"/>
        </w:rPr>
      </w:pPr>
      <w:r w:rsidRPr="00DF2ADC">
        <w:rPr>
          <w:b/>
          <w:u w:val="single"/>
        </w:rPr>
        <w:t>8</w:t>
      </w:r>
      <w:r w:rsidR="00DF2ADC" w:rsidRPr="00DF2ADC">
        <w:rPr>
          <w:b/>
          <w:u w:val="single"/>
        </w:rPr>
        <w:t>2020</w:t>
      </w:r>
      <w:r w:rsidRPr="00DF2ADC">
        <w:rPr>
          <w:b/>
          <w:u w:val="single"/>
        </w:rPr>
        <w:t xml:space="preserve"> </w:t>
      </w:r>
      <w:r w:rsidR="00DF2ADC" w:rsidRPr="00DF2ADC">
        <w:rPr>
          <w:b/>
          <w:u w:val="single"/>
        </w:rPr>
        <w:t>CIRCELLO</w:t>
      </w:r>
      <w:r w:rsidRPr="00DF2ADC">
        <w:rPr>
          <w:b/>
          <w:u w:val="single"/>
        </w:rPr>
        <w:t xml:space="preserve"> (</w:t>
      </w:r>
      <w:r w:rsidR="00DF2ADC" w:rsidRPr="00DF2ADC">
        <w:rPr>
          <w:b/>
          <w:u w:val="single"/>
        </w:rPr>
        <w:t>BN</w:t>
      </w:r>
      <w:r w:rsidRPr="00DF2ADC">
        <w:rPr>
          <w:b/>
          <w:u w:val="single"/>
        </w:rPr>
        <w:t>)</w:t>
      </w:r>
    </w:p>
    <w:p w:rsidR="00477F86" w:rsidRDefault="00477F86" w:rsidP="001035E4">
      <w:pPr>
        <w:autoSpaceDE w:val="0"/>
        <w:autoSpaceDN w:val="0"/>
        <w:adjustRightInd w:val="0"/>
        <w:spacing w:line="276" w:lineRule="auto"/>
        <w:jc w:val="both"/>
      </w:pPr>
    </w:p>
    <w:p w:rsidR="00477F86" w:rsidRDefault="00477F86" w:rsidP="001035E4">
      <w:pPr>
        <w:autoSpaceDE w:val="0"/>
        <w:autoSpaceDN w:val="0"/>
        <w:adjustRightInd w:val="0"/>
        <w:spacing w:line="276" w:lineRule="auto"/>
        <w:jc w:val="both"/>
      </w:pPr>
    </w:p>
    <w:p w:rsidR="00477F86" w:rsidRPr="00477F86" w:rsidRDefault="00477F86" w:rsidP="001035E4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77F86">
        <w:rPr>
          <w:b/>
        </w:rPr>
        <w:t xml:space="preserve">Oggetto: Domanda di partecipazione all’asta pubblica per alienazione immobili di proprietà comunale </w:t>
      </w:r>
      <w:r w:rsidR="006823F2">
        <w:rPr>
          <w:b/>
        </w:rPr>
        <w:t xml:space="preserve">in </w:t>
      </w:r>
      <w:r w:rsidR="00DF2ADC">
        <w:rPr>
          <w:b/>
        </w:rPr>
        <w:t>Zona PIP.</w:t>
      </w:r>
    </w:p>
    <w:p w:rsidR="00477F86" w:rsidRDefault="00477F86" w:rsidP="001035E4">
      <w:pPr>
        <w:autoSpaceDE w:val="0"/>
        <w:autoSpaceDN w:val="0"/>
        <w:adjustRightInd w:val="0"/>
        <w:spacing w:line="276" w:lineRule="auto"/>
        <w:jc w:val="both"/>
      </w:pPr>
    </w:p>
    <w:p w:rsidR="00477F86" w:rsidRDefault="00477F86" w:rsidP="001035E4">
      <w:pPr>
        <w:autoSpaceDE w:val="0"/>
        <w:autoSpaceDN w:val="0"/>
        <w:adjustRightInd w:val="0"/>
        <w:spacing w:line="276" w:lineRule="auto"/>
        <w:jc w:val="both"/>
      </w:pPr>
    </w:p>
    <w:p w:rsidR="008C75F5" w:rsidRDefault="00477F86" w:rsidP="008C75F5">
      <w:pPr>
        <w:autoSpaceDE w:val="0"/>
        <w:autoSpaceDN w:val="0"/>
        <w:adjustRightInd w:val="0"/>
        <w:spacing w:line="276" w:lineRule="auto"/>
        <w:jc w:val="both"/>
      </w:pPr>
      <w:r>
        <w:t>Il sottoscritto________________________________________________________________ nato a _________________________________ Prov._________ il ____________________________ residente a ____________________________ Prov. ____ Via___________________________</w:t>
      </w:r>
    </w:p>
    <w:p w:rsidR="004062DF" w:rsidRDefault="008C75F5" w:rsidP="004062DF">
      <w:pPr>
        <w:autoSpaceDE w:val="0"/>
        <w:autoSpaceDN w:val="0"/>
        <w:adjustRightInd w:val="0"/>
        <w:spacing w:line="276" w:lineRule="auto"/>
        <w:jc w:val="center"/>
      </w:pPr>
      <w:r>
        <w:t>in qualità di ____________________________________________________________________ della Società/</w:t>
      </w:r>
      <w:r w:rsidR="00DF2ADC">
        <w:t>Ditta</w:t>
      </w:r>
      <w:r>
        <w:t xml:space="preserve">____________________________________________________________ con sede legale in ________________________________________________________________ via ____________________________________________________________________________ C.F.___________________________________ P.IVA.__________________________________ </w:t>
      </w:r>
    </w:p>
    <w:p w:rsidR="004062DF" w:rsidRDefault="004062DF" w:rsidP="004062DF">
      <w:pPr>
        <w:autoSpaceDE w:val="0"/>
        <w:autoSpaceDN w:val="0"/>
        <w:adjustRightInd w:val="0"/>
        <w:spacing w:line="276" w:lineRule="auto"/>
        <w:jc w:val="center"/>
      </w:pPr>
    </w:p>
    <w:p w:rsidR="008C75F5" w:rsidRPr="004062DF" w:rsidRDefault="008C75F5" w:rsidP="004062D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062DF">
        <w:rPr>
          <w:b/>
        </w:rPr>
        <w:t>CHIEDE</w:t>
      </w:r>
    </w:p>
    <w:p w:rsidR="004062DF" w:rsidRDefault="008C75F5" w:rsidP="008C75F5">
      <w:pPr>
        <w:autoSpaceDE w:val="0"/>
        <w:autoSpaceDN w:val="0"/>
        <w:adjustRightInd w:val="0"/>
        <w:spacing w:line="276" w:lineRule="auto"/>
        <w:jc w:val="both"/>
      </w:pPr>
      <w:r>
        <w:t>di partecipare all’asta per la vendita dell</w:t>
      </w:r>
      <w:r w:rsidR="00DF2ADC">
        <w:t xml:space="preserve">e </w:t>
      </w:r>
      <w:r>
        <w:t>unità immobiliar</w:t>
      </w:r>
      <w:r w:rsidR="00DF2ADC">
        <w:t>i</w:t>
      </w:r>
      <w:r>
        <w:t xml:space="preserve"> in oggetto, consapevole della responsabilità penale cui può andare incontro in caso di dichiarazione mendace o contenente dati non rispondenti a verità, ai sensi dell'articolo 76 del D.P.R. 445/00 </w:t>
      </w:r>
    </w:p>
    <w:p w:rsidR="004062DF" w:rsidRDefault="004062DF" w:rsidP="008C75F5">
      <w:pPr>
        <w:autoSpaceDE w:val="0"/>
        <w:autoSpaceDN w:val="0"/>
        <w:adjustRightInd w:val="0"/>
        <w:spacing w:line="276" w:lineRule="auto"/>
        <w:jc w:val="both"/>
      </w:pPr>
    </w:p>
    <w:p w:rsidR="004062DF" w:rsidRDefault="008C75F5" w:rsidP="004062D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062DF">
        <w:rPr>
          <w:b/>
        </w:rPr>
        <w:t xml:space="preserve">DICHIARA </w:t>
      </w:r>
    </w:p>
    <w:p w:rsidR="004062DF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che l‘impresa è iscritta nel Registro delle Imprese della </w:t>
      </w:r>
      <w:r w:rsidR="004062DF">
        <w:t>C.C.I.A.A. di ___________</w:t>
      </w:r>
      <w:r>
        <w:t>______</w:t>
      </w:r>
      <w:r w:rsidR="004062DF">
        <w:t xml:space="preserve"> </w:t>
      </w:r>
      <w:r>
        <w:t xml:space="preserve"> per la seguente attività </w:t>
      </w:r>
      <w:r w:rsidR="004062DF">
        <w:t xml:space="preserve">___________________________________________________ </w:t>
      </w:r>
      <w:r>
        <w:t>________________________</w:t>
      </w:r>
      <w:r w:rsidR="004062DF">
        <w:t>_______</w:t>
      </w:r>
      <w:r>
        <w:t>____</w:t>
      </w:r>
      <w:r w:rsidR="004062DF">
        <w:t>___________________________________________________________________________________________________________</w:t>
      </w:r>
    </w:p>
    <w:p w:rsidR="004062DF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e attesta i seguenti dati (per le ditte con sede in uno stato straniero, indicare i dati di iscrizione nell‘Albo o Lista ufficiale dello Stato di appartenenza): </w:t>
      </w:r>
    </w:p>
    <w:p w:rsidR="004062DF" w:rsidRDefault="008C75F5" w:rsidP="004062DF">
      <w:p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1. numero di iscrizione _________________________ </w:t>
      </w:r>
    </w:p>
    <w:p w:rsidR="004062DF" w:rsidRDefault="008C75F5" w:rsidP="004062DF">
      <w:p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2. data di iscrizione____________________________ </w:t>
      </w:r>
    </w:p>
    <w:p w:rsidR="004062DF" w:rsidRDefault="008C75F5" w:rsidP="004062DF">
      <w:p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3. durata della ditta/data termine _________________ </w:t>
      </w:r>
    </w:p>
    <w:p w:rsidR="004062DF" w:rsidRDefault="008C75F5" w:rsidP="004062DF">
      <w:pPr>
        <w:autoSpaceDE w:val="0"/>
        <w:autoSpaceDN w:val="0"/>
        <w:adjustRightInd w:val="0"/>
        <w:spacing w:line="276" w:lineRule="auto"/>
        <w:ind w:left="360"/>
        <w:jc w:val="both"/>
      </w:pPr>
      <w:r>
        <w:t>4. titolari, soci delle società in nome collettivo, soci accomandatari, consorziati, amministratori muniti di potere di rappresentanza (indicare nominativi, qualifiche, date di nascita e residenza) ____________________________________________________________________________</w:t>
      </w:r>
      <w:r w:rsidR="004062DF">
        <w:t>___</w:t>
      </w:r>
      <w:r>
        <w:t xml:space="preserve">_________________________________________________________________________ </w:t>
      </w:r>
    </w:p>
    <w:p w:rsidR="004062DF" w:rsidRDefault="004062DF" w:rsidP="004062DF">
      <w:pPr>
        <w:autoSpaceDE w:val="0"/>
        <w:autoSpaceDN w:val="0"/>
        <w:adjustRightInd w:val="0"/>
        <w:spacing w:line="276" w:lineRule="auto"/>
        <w:jc w:val="both"/>
      </w:pPr>
    </w:p>
    <w:p w:rsidR="004062DF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lastRenderedPageBreak/>
        <w:t>che l</w:t>
      </w:r>
      <w:r w:rsidR="006823F2">
        <w:t>’</w:t>
      </w:r>
      <w:r>
        <w:t xml:space="preserve">impresa, la società di capitali, la cooperativa, il consorzio o l‘ente non si trova in stato di fallimento, liquidazione o situazioni equivalenti e non abbia presentato domanda di concordato preventivo o di amministrazione controllata e che non sono in corso procedimenti per la dichiarazione di una di tali situazioni; </w:t>
      </w:r>
      <w:r w:rsidR="006823F2">
        <w:t xml:space="preserve"> </w:t>
      </w:r>
      <w:r>
        <w:t xml:space="preserve"> </w:t>
      </w:r>
    </w:p>
    <w:p w:rsidR="004062DF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t>che il titolare dell‘impresa individuale, il legale rappresentante della società e gli eventuali componenti dell‘organo amministrativo, i soci della società in nome collettivo, i soci accomandatari della società in accomandita semplice e i consorziati in caso di consorzi o società consortili non hanno riportato condanne penali definitive che interdicano - al momento della presentazione dell‘offerta – non si trovano nelle condizioni di incapacità di contrattare c</w:t>
      </w:r>
      <w:r w:rsidR="006823F2">
        <w:t>on Pubbliche Amministrazioni;</w:t>
      </w:r>
    </w:p>
    <w:p w:rsidR="004062DF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t>che nei propri confronti non sussistono le cause di divieto, di decadenza o di sospensione previste dall’art. 67 del D.Lgs. n. 159/2011 e successive modificazioni ed integrazioni e di non essere a conoscenza dell'esistenza di tali cause nei confronti dei soggetti indicati nell’art. 85 del D.Lgs. n. 159/2011 e ss.mm.ii. per l’impres</w:t>
      </w:r>
      <w:r w:rsidR="006823F2">
        <w:t>a/Società/</w:t>
      </w:r>
      <w:r w:rsidR="00DF2ADC">
        <w:t>Ditta</w:t>
      </w:r>
      <w:r w:rsidR="006823F2">
        <w:t xml:space="preserve"> che rappresento;</w:t>
      </w:r>
    </w:p>
    <w:p w:rsidR="004062DF" w:rsidRDefault="004062DF" w:rsidP="004062DF">
      <w:pPr>
        <w:autoSpaceDE w:val="0"/>
        <w:autoSpaceDN w:val="0"/>
        <w:adjustRightInd w:val="0"/>
        <w:spacing w:line="276" w:lineRule="auto"/>
        <w:ind w:left="360"/>
        <w:jc w:val="both"/>
      </w:pPr>
    </w:p>
    <w:p w:rsidR="004062DF" w:rsidRPr="004062DF" w:rsidRDefault="006823F2" w:rsidP="004062DF">
      <w:pPr>
        <w:autoSpaceDE w:val="0"/>
        <w:autoSpaceDN w:val="0"/>
        <w:adjustRightInd w:val="0"/>
        <w:spacing w:line="276" w:lineRule="auto"/>
        <w:ind w:left="360"/>
        <w:jc w:val="center"/>
        <w:rPr>
          <w:b/>
        </w:rPr>
      </w:pPr>
      <w:r>
        <w:rPr>
          <w:b/>
        </w:rPr>
        <w:t>DICHIARA ALTRESI‘</w:t>
      </w:r>
    </w:p>
    <w:p w:rsidR="006823F2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di aver preso conoscenza e di accettare incondizionatamente le prescrizioni riportate nell’avviso d’asta; </w:t>
      </w:r>
    </w:p>
    <w:p w:rsidR="006823F2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di aver preso conoscenza dei documenti disponibili presso il Comune di </w:t>
      </w:r>
      <w:r w:rsidR="00DF2ADC">
        <w:t>Circello</w:t>
      </w:r>
      <w:r>
        <w:t xml:space="preserve"> in relazione </w:t>
      </w:r>
      <w:r w:rsidR="006823F2">
        <w:t>a</w:t>
      </w:r>
      <w:r w:rsidR="00DF2ADC">
        <w:t xml:space="preserve">gli </w:t>
      </w:r>
      <w:r w:rsidR="006823F2">
        <w:t>immobil</w:t>
      </w:r>
      <w:r w:rsidR="00DF2ADC">
        <w:t>i</w:t>
      </w:r>
      <w:r>
        <w:t xml:space="preserve"> oggetto di vendita e di accettarli incondizionatamente; </w:t>
      </w:r>
    </w:p>
    <w:p w:rsidR="004062DF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t>di aver preso conoscenza e di accettare integralmente la situazione di fatto e di diritto dell</w:t>
      </w:r>
      <w:r w:rsidR="00DF2ADC">
        <w:t xml:space="preserve">e </w:t>
      </w:r>
      <w:r>
        <w:t>unità immobiliar</w:t>
      </w:r>
      <w:r w:rsidR="00DF2ADC">
        <w:t>i</w:t>
      </w:r>
      <w:r>
        <w:t xml:space="preserve"> post</w:t>
      </w:r>
      <w:r w:rsidR="00DF2ADC">
        <w:t>e</w:t>
      </w:r>
      <w:r>
        <w:t xml:space="preserve"> in vendita, come “vist</w:t>
      </w:r>
      <w:r w:rsidR="00DF2ADC">
        <w:t>e</w:t>
      </w:r>
      <w:r>
        <w:t xml:space="preserve"> e piaciut</w:t>
      </w:r>
      <w:r w:rsidR="00DF2ADC">
        <w:t>e</w:t>
      </w:r>
      <w:r>
        <w:t>”</w:t>
      </w:r>
      <w:r w:rsidR="006823F2">
        <w:t>;</w:t>
      </w:r>
      <w:r>
        <w:t xml:space="preserve"> </w:t>
      </w:r>
    </w:p>
    <w:p w:rsidR="004062DF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di aver preso conoscenza e di accettare che l’offerta presentata è comunque vincolante, valida ed irrevocabile per il periodo di </w:t>
      </w:r>
      <w:r w:rsidR="004062DF">
        <w:t>nov</w:t>
      </w:r>
      <w:r>
        <w:t>anta giorni successivi a quello</w:t>
      </w:r>
      <w:r w:rsidR="006823F2">
        <w:t xml:space="preserve"> dello svolgimento dell’asta”;</w:t>
      </w:r>
      <w:r>
        <w:t xml:space="preserve"> </w:t>
      </w:r>
    </w:p>
    <w:p w:rsidR="004062DF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t>di aver preso conoscenza e di accettare il fatto che l’aggiudicazione dell</w:t>
      </w:r>
      <w:r w:rsidR="00DF2ADC">
        <w:t xml:space="preserve">e </w:t>
      </w:r>
      <w:r>
        <w:t>unità immobiliar</w:t>
      </w:r>
      <w:r w:rsidR="00DF2ADC">
        <w:t>i</w:t>
      </w:r>
      <w:r>
        <w:t xml:space="preserve"> non produce alcun effetto traslativo e che tale effetto si realizzerà solamente con la stipula del contratto definitivo di compravendita e comunque solo ad avvenuto ed integrale pagamento del prezzo di acquisto con le modalità pre</w:t>
      </w:r>
      <w:r w:rsidR="006823F2">
        <w:t>cisate nell’avviso di vendita;</w:t>
      </w:r>
      <w:r>
        <w:t xml:space="preserve"> </w:t>
      </w:r>
    </w:p>
    <w:p w:rsidR="004062DF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di aver preso conoscenza e di accettare che qualsiasi onere, costo, spesa, (ivi incluso imposte, tasse e spese notarili) relativi alla vendita dell’unità immobiliare saranno totalmente a carico dell’acquirente”;  </w:t>
      </w:r>
    </w:p>
    <w:p w:rsidR="008C75F5" w:rsidRDefault="008C75F5" w:rsidP="004062D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di aver preso conoscenza e di accettare il fatto che, in caso di aggiudicazione dell’unità immobiliare oggetto della vendita, la mancata sottoscrizione del contratto entro il termine di </w:t>
      </w:r>
      <w:r w:rsidR="004062DF">
        <w:t>novanta</w:t>
      </w:r>
      <w:r>
        <w:t xml:space="preserve"> giorni dalla data della comunicazione di avvenuta aggiudicazione, per fatto dell’aggiudicatario e il mancato pagamento del prezzo di acquisto, comporteranno la decadenza dal diritto all’acquisto e la conseguente perdita del diritto alla restituzione del deposito cauzionale infruttifero; </w:t>
      </w:r>
    </w:p>
    <w:p w:rsidR="00E712E0" w:rsidRDefault="00477F86" w:rsidP="008C75F5">
      <w:pPr>
        <w:autoSpaceDE w:val="0"/>
        <w:autoSpaceDN w:val="0"/>
        <w:adjustRightInd w:val="0"/>
        <w:spacing w:line="276" w:lineRule="auto"/>
        <w:jc w:val="both"/>
      </w:pPr>
      <w:r>
        <w:t xml:space="preserve">Ai fini della presente proposta elegge il seguente domicilio (solo se diverso dalla residenza/sede legale): Via____________________________________________________________________________Tel. _________________________ P.E.C o e-mail______________________________ FAX_____________________ </w:t>
      </w:r>
    </w:p>
    <w:p w:rsidR="00E712E0" w:rsidRDefault="00E712E0" w:rsidP="001035E4">
      <w:pPr>
        <w:autoSpaceDE w:val="0"/>
        <w:autoSpaceDN w:val="0"/>
        <w:adjustRightInd w:val="0"/>
        <w:spacing w:line="276" w:lineRule="auto"/>
        <w:jc w:val="both"/>
      </w:pPr>
    </w:p>
    <w:p w:rsidR="00DF2ADC" w:rsidRDefault="00DF2ADC" w:rsidP="001035E4">
      <w:pPr>
        <w:autoSpaceDE w:val="0"/>
        <w:autoSpaceDN w:val="0"/>
        <w:adjustRightInd w:val="0"/>
        <w:spacing w:line="276" w:lineRule="auto"/>
        <w:jc w:val="both"/>
      </w:pPr>
    </w:p>
    <w:p w:rsidR="00E712E0" w:rsidRDefault="00477F86" w:rsidP="001035E4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Data ________________ </w:t>
      </w:r>
    </w:p>
    <w:p w:rsidR="00E712E0" w:rsidRDefault="00E712E0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                   </w:t>
      </w:r>
      <w:r w:rsidR="00477F86">
        <w:t xml:space="preserve">Il Richiedente </w:t>
      </w:r>
    </w:p>
    <w:p w:rsidR="00E712E0" w:rsidRDefault="00E712E0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  </w:t>
      </w:r>
      <w:r w:rsidR="00477F86">
        <w:t xml:space="preserve">_____________________________ </w:t>
      </w:r>
    </w:p>
    <w:p w:rsidR="00E712E0" w:rsidRDefault="00E712E0" w:rsidP="001035E4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                        </w:t>
      </w:r>
      <w:r w:rsidR="00477F86">
        <w:t xml:space="preserve">(firma leggibile e per esteso) </w:t>
      </w:r>
    </w:p>
    <w:p w:rsidR="00E712E0" w:rsidRDefault="00E712E0" w:rsidP="001035E4">
      <w:pPr>
        <w:autoSpaceDE w:val="0"/>
        <w:autoSpaceDN w:val="0"/>
        <w:adjustRightInd w:val="0"/>
        <w:spacing w:line="276" w:lineRule="auto"/>
        <w:jc w:val="both"/>
      </w:pPr>
    </w:p>
    <w:p w:rsidR="004062DF" w:rsidRDefault="004062DF" w:rsidP="001035E4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E712E0" w:rsidRPr="00E712E0" w:rsidRDefault="00477F86" w:rsidP="001035E4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712E0">
        <w:rPr>
          <w:b/>
        </w:rPr>
        <w:t xml:space="preserve">Allegare fotocopia di un documento di identità del sottoscrittore. </w:t>
      </w:r>
    </w:p>
    <w:sectPr w:rsidR="00E712E0" w:rsidRPr="00E712E0" w:rsidSect="00944BFE">
      <w:foot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B8" w:rsidRDefault="005020B8" w:rsidP="00C16DC3">
      <w:r>
        <w:separator/>
      </w:r>
    </w:p>
  </w:endnote>
  <w:endnote w:type="continuationSeparator" w:id="0">
    <w:p w:rsidR="005020B8" w:rsidRDefault="005020B8" w:rsidP="00C1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entury Gothic"/>
    <w:charset w:val="00"/>
    <w:family w:val="swiss"/>
    <w:pitch w:val="variable"/>
  </w:font>
  <w:font w:name="Boston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Grassetto">
    <w:panose1 w:val="020208030705050203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DC3" w:rsidRPr="00C16DC3" w:rsidRDefault="00C16DC3">
    <w:pPr>
      <w:pStyle w:val="Pidipagina"/>
      <w:jc w:val="center"/>
      <w:rPr>
        <w:sz w:val="20"/>
        <w:szCs w:val="20"/>
      </w:rPr>
    </w:pPr>
    <w:r w:rsidRPr="00C16DC3">
      <w:rPr>
        <w:sz w:val="20"/>
        <w:szCs w:val="20"/>
      </w:rPr>
      <w:t xml:space="preserve">Pag. </w:t>
    </w:r>
    <w:r w:rsidRPr="00C16DC3">
      <w:rPr>
        <w:sz w:val="20"/>
        <w:szCs w:val="20"/>
      </w:rPr>
      <w:fldChar w:fldCharType="begin"/>
    </w:r>
    <w:r w:rsidRPr="00C16DC3">
      <w:rPr>
        <w:sz w:val="20"/>
        <w:szCs w:val="20"/>
      </w:rPr>
      <w:instrText>PAGE   \* MERGEFORMAT</w:instrText>
    </w:r>
    <w:r w:rsidRPr="00C16DC3">
      <w:rPr>
        <w:sz w:val="20"/>
        <w:szCs w:val="20"/>
      </w:rPr>
      <w:fldChar w:fldCharType="separate"/>
    </w:r>
    <w:r w:rsidR="006823F2">
      <w:rPr>
        <w:noProof/>
        <w:sz w:val="20"/>
        <w:szCs w:val="20"/>
      </w:rPr>
      <w:t>3</w:t>
    </w:r>
    <w:r w:rsidRPr="00C16DC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B8" w:rsidRDefault="005020B8" w:rsidP="00C16DC3">
      <w:r>
        <w:separator/>
      </w:r>
    </w:p>
  </w:footnote>
  <w:footnote w:type="continuationSeparator" w:id="0">
    <w:p w:rsidR="005020B8" w:rsidRDefault="005020B8" w:rsidP="00C1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0"/>
        </w:tabs>
        <w:ind w:left="454" w:hanging="284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FC4218B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42D8DC8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1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1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18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sz w:val="18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520" w:hanging="2520"/>
      </w:pPr>
      <w:rPr>
        <w:rFonts w:ascii="Times New Roman" w:hAnsi="Times New Roman" w:cs="Times New Roman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2880"/>
      </w:pPr>
      <w:rPr>
        <w:rFonts w:ascii="Times New Roman" w:hAnsi="Times New Roman" w:cs="Times New Roman"/>
        <w:sz w:val="18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240" w:hanging="3240"/>
      </w:pPr>
      <w:rPr>
        <w:rFonts w:ascii="Times New Roman" w:hAnsi="Times New Roman" w:cs="Times New Roman"/>
        <w:sz w:val="18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3600" w:hanging="3600"/>
      </w:pPr>
      <w:rPr>
        <w:rFonts w:ascii="Times New Roman" w:hAnsi="Times New Roman" w:cs="Times New Roman"/>
        <w:sz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sz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sz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2160"/>
      </w:pPr>
      <w:rPr>
        <w:rFonts w:ascii="Times New Roman" w:eastAsia="Times New Roman" w:hAnsi="Times New Roman" w:cs="Times New Roman"/>
        <w:sz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sz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2880"/>
      </w:pPr>
      <w:rPr>
        <w:rFonts w:ascii="Times New Roman" w:eastAsia="Times New Roman" w:hAnsi="Times New Roman" w:cs="Times New Roman"/>
        <w:sz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240"/>
      </w:pPr>
      <w:rPr>
        <w:rFonts w:ascii="Times New Roman" w:eastAsia="Times New Roman" w:hAnsi="Times New Roman" w:cs="Times New Roman"/>
        <w:sz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0"/>
      </w:pPr>
      <w:rPr>
        <w:rFonts w:ascii="Times New Roman" w:eastAsia="Times New Roman" w:hAnsi="Times New Roman" w:cs="Times New Roman"/>
        <w:sz w:val="18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2000B5"/>
    <w:multiLevelType w:val="hybridMultilevel"/>
    <w:tmpl w:val="9594DA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552419F"/>
    <w:multiLevelType w:val="hybridMultilevel"/>
    <w:tmpl w:val="CEA2CB16"/>
    <w:lvl w:ilvl="0" w:tplc="5C8264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D26B4B"/>
    <w:multiLevelType w:val="hybridMultilevel"/>
    <w:tmpl w:val="EBC0ED0A"/>
    <w:lvl w:ilvl="0" w:tplc="97260F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555EA"/>
    <w:multiLevelType w:val="hybridMultilevel"/>
    <w:tmpl w:val="4F5859A0"/>
    <w:lvl w:ilvl="0" w:tplc="B7EC878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790D97"/>
    <w:multiLevelType w:val="hybridMultilevel"/>
    <w:tmpl w:val="36A4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21B30"/>
    <w:multiLevelType w:val="hybridMultilevel"/>
    <w:tmpl w:val="669274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04CBF"/>
    <w:multiLevelType w:val="hybridMultilevel"/>
    <w:tmpl w:val="27E26BC0"/>
    <w:lvl w:ilvl="0" w:tplc="A6BAB47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B7EB7"/>
    <w:multiLevelType w:val="hybridMultilevel"/>
    <w:tmpl w:val="B9A22E3A"/>
    <w:lvl w:ilvl="0" w:tplc="F228A838">
      <w:start w:val="14"/>
      <w:numFmt w:val="lowerLetter"/>
      <w:lvlText w:val="%1."/>
      <w:lvlJc w:val="left"/>
      <w:pPr>
        <w:ind w:left="154" w:hanging="219"/>
      </w:pPr>
      <w:rPr>
        <w:rFonts w:ascii="Times New Roman" w:eastAsia="Times New Roman" w:hAnsi="Times New Roman" w:cs="Times New Roman" w:hint="default"/>
        <w:i/>
        <w:sz w:val="20"/>
        <w:szCs w:val="20"/>
      </w:rPr>
    </w:lvl>
    <w:lvl w:ilvl="1" w:tplc="038C5568">
      <w:start w:val="1"/>
      <w:numFmt w:val="bullet"/>
      <w:lvlText w:val=""/>
      <w:lvlJc w:val="left"/>
      <w:pPr>
        <w:ind w:left="874" w:hanging="348"/>
      </w:pPr>
      <w:rPr>
        <w:rFonts w:ascii="Wingdings" w:eastAsia="Wingdings" w:hAnsi="Wingdings" w:hint="default"/>
        <w:sz w:val="20"/>
        <w:szCs w:val="20"/>
      </w:rPr>
    </w:lvl>
    <w:lvl w:ilvl="2" w:tplc="DFDC9CAA">
      <w:start w:val="1"/>
      <w:numFmt w:val="bullet"/>
      <w:lvlText w:val="•"/>
      <w:lvlJc w:val="left"/>
      <w:pPr>
        <w:ind w:left="1881" w:hanging="348"/>
      </w:pPr>
    </w:lvl>
    <w:lvl w:ilvl="3" w:tplc="8EA0360C">
      <w:start w:val="1"/>
      <w:numFmt w:val="bullet"/>
      <w:lvlText w:val="•"/>
      <w:lvlJc w:val="left"/>
      <w:pPr>
        <w:ind w:left="2889" w:hanging="348"/>
      </w:pPr>
    </w:lvl>
    <w:lvl w:ilvl="4" w:tplc="E01E58E2">
      <w:start w:val="1"/>
      <w:numFmt w:val="bullet"/>
      <w:lvlText w:val="•"/>
      <w:lvlJc w:val="left"/>
      <w:pPr>
        <w:ind w:left="3897" w:hanging="348"/>
      </w:pPr>
    </w:lvl>
    <w:lvl w:ilvl="5" w:tplc="400ED420">
      <w:start w:val="1"/>
      <w:numFmt w:val="bullet"/>
      <w:lvlText w:val="•"/>
      <w:lvlJc w:val="left"/>
      <w:pPr>
        <w:ind w:left="4905" w:hanging="348"/>
      </w:pPr>
    </w:lvl>
    <w:lvl w:ilvl="6" w:tplc="5C80FEDE">
      <w:start w:val="1"/>
      <w:numFmt w:val="bullet"/>
      <w:lvlText w:val="•"/>
      <w:lvlJc w:val="left"/>
      <w:pPr>
        <w:ind w:left="5913" w:hanging="348"/>
      </w:pPr>
    </w:lvl>
    <w:lvl w:ilvl="7" w:tplc="1C32339C">
      <w:start w:val="1"/>
      <w:numFmt w:val="bullet"/>
      <w:lvlText w:val="•"/>
      <w:lvlJc w:val="left"/>
      <w:pPr>
        <w:ind w:left="6920" w:hanging="348"/>
      </w:pPr>
    </w:lvl>
    <w:lvl w:ilvl="8" w:tplc="67A8F700">
      <w:start w:val="1"/>
      <w:numFmt w:val="bullet"/>
      <w:lvlText w:val="•"/>
      <w:lvlJc w:val="left"/>
      <w:pPr>
        <w:ind w:left="7928" w:hanging="348"/>
      </w:pPr>
    </w:lvl>
  </w:abstractNum>
  <w:abstractNum w:abstractNumId="20" w15:restartNumberingAfterBreak="0">
    <w:nsid w:val="37475B64"/>
    <w:multiLevelType w:val="multilevel"/>
    <w:tmpl w:val="42D8DC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3A4E72FE"/>
    <w:multiLevelType w:val="hybridMultilevel"/>
    <w:tmpl w:val="7D26B2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3891871"/>
    <w:multiLevelType w:val="hybridMultilevel"/>
    <w:tmpl w:val="D0DA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B7A60"/>
    <w:multiLevelType w:val="hybridMultilevel"/>
    <w:tmpl w:val="2EB2D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34D91"/>
    <w:multiLevelType w:val="hybridMultilevel"/>
    <w:tmpl w:val="ECA07D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B62E10"/>
    <w:multiLevelType w:val="hybridMultilevel"/>
    <w:tmpl w:val="AB6CE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F5E4C"/>
    <w:multiLevelType w:val="hybridMultilevel"/>
    <w:tmpl w:val="8E20D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02725"/>
    <w:multiLevelType w:val="hybridMultilevel"/>
    <w:tmpl w:val="65C6F798"/>
    <w:lvl w:ilvl="0" w:tplc="97260F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352A0"/>
    <w:multiLevelType w:val="hybridMultilevel"/>
    <w:tmpl w:val="F306BC06"/>
    <w:lvl w:ilvl="0" w:tplc="F77045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E1245"/>
    <w:multiLevelType w:val="hybridMultilevel"/>
    <w:tmpl w:val="1F52F6C8"/>
    <w:lvl w:ilvl="0" w:tplc="3A66C50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20"/>
  </w:num>
  <w:num w:numId="7">
    <w:abstractNumId w:val="18"/>
  </w:num>
  <w:num w:numId="8">
    <w:abstractNumId w:val="15"/>
  </w:num>
  <w:num w:numId="9">
    <w:abstractNumId w:val="13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28"/>
  </w:num>
  <w:num w:numId="16">
    <w:abstractNumId w:val="27"/>
  </w:num>
  <w:num w:numId="17">
    <w:abstractNumId w:val="14"/>
  </w:num>
  <w:num w:numId="18">
    <w:abstractNumId w:val="23"/>
  </w:num>
  <w:num w:numId="19">
    <w:abstractNumId w:val="26"/>
  </w:num>
  <w:num w:numId="20">
    <w:abstractNumId w:val="22"/>
  </w:num>
  <w:num w:numId="21">
    <w:abstractNumId w:val="25"/>
  </w:num>
  <w:num w:numId="2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13"/>
    <w:rsid w:val="0000020C"/>
    <w:rsid w:val="00035E63"/>
    <w:rsid w:val="000361BD"/>
    <w:rsid w:val="00037100"/>
    <w:rsid w:val="000400C7"/>
    <w:rsid w:val="000442C6"/>
    <w:rsid w:val="00047610"/>
    <w:rsid w:val="00047EB4"/>
    <w:rsid w:val="00053CCA"/>
    <w:rsid w:val="00075DFC"/>
    <w:rsid w:val="00083585"/>
    <w:rsid w:val="00086110"/>
    <w:rsid w:val="0008646A"/>
    <w:rsid w:val="00087D51"/>
    <w:rsid w:val="0009024C"/>
    <w:rsid w:val="00096C36"/>
    <w:rsid w:val="000A18C8"/>
    <w:rsid w:val="000A3BC1"/>
    <w:rsid w:val="000B4B9B"/>
    <w:rsid w:val="000C4E61"/>
    <w:rsid w:val="000C4F8A"/>
    <w:rsid w:val="000C52C3"/>
    <w:rsid w:val="000D62BB"/>
    <w:rsid w:val="000F5472"/>
    <w:rsid w:val="001032F1"/>
    <w:rsid w:val="001035E4"/>
    <w:rsid w:val="00104310"/>
    <w:rsid w:val="00106FE0"/>
    <w:rsid w:val="001110FC"/>
    <w:rsid w:val="00114DD6"/>
    <w:rsid w:val="00127216"/>
    <w:rsid w:val="00167478"/>
    <w:rsid w:val="001701B2"/>
    <w:rsid w:val="00171D23"/>
    <w:rsid w:val="001811E7"/>
    <w:rsid w:val="00184976"/>
    <w:rsid w:val="0018497E"/>
    <w:rsid w:val="001903AE"/>
    <w:rsid w:val="0019233B"/>
    <w:rsid w:val="00193D1E"/>
    <w:rsid w:val="00194A0C"/>
    <w:rsid w:val="00194F10"/>
    <w:rsid w:val="001B5210"/>
    <w:rsid w:val="001B6B43"/>
    <w:rsid w:val="001C00C7"/>
    <w:rsid w:val="001C07CA"/>
    <w:rsid w:val="001D2424"/>
    <w:rsid w:val="001E37FD"/>
    <w:rsid w:val="001E797C"/>
    <w:rsid w:val="001F25A6"/>
    <w:rsid w:val="001F3F78"/>
    <w:rsid w:val="00200CDC"/>
    <w:rsid w:val="0020355B"/>
    <w:rsid w:val="00203C50"/>
    <w:rsid w:val="0021315B"/>
    <w:rsid w:val="00223F98"/>
    <w:rsid w:val="002319B0"/>
    <w:rsid w:val="002366F3"/>
    <w:rsid w:val="00244055"/>
    <w:rsid w:val="00262309"/>
    <w:rsid w:val="002661A3"/>
    <w:rsid w:val="00270A3D"/>
    <w:rsid w:val="002827D5"/>
    <w:rsid w:val="002828F1"/>
    <w:rsid w:val="00285D81"/>
    <w:rsid w:val="00290001"/>
    <w:rsid w:val="002920DC"/>
    <w:rsid w:val="002A357A"/>
    <w:rsid w:val="002A5092"/>
    <w:rsid w:val="002A671C"/>
    <w:rsid w:val="002B7BF5"/>
    <w:rsid w:val="002C1DA8"/>
    <w:rsid w:val="002C7476"/>
    <w:rsid w:val="002D270B"/>
    <w:rsid w:val="00304229"/>
    <w:rsid w:val="00305D72"/>
    <w:rsid w:val="00306413"/>
    <w:rsid w:val="00337F29"/>
    <w:rsid w:val="00343346"/>
    <w:rsid w:val="003434BE"/>
    <w:rsid w:val="00345C88"/>
    <w:rsid w:val="00346B7A"/>
    <w:rsid w:val="00346FA1"/>
    <w:rsid w:val="00350B29"/>
    <w:rsid w:val="00351AF5"/>
    <w:rsid w:val="00362669"/>
    <w:rsid w:val="003629CF"/>
    <w:rsid w:val="00362D43"/>
    <w:rsid w:val="0037194F"/>
    <w:rsid w:val="00383947"/>
    <w:rsid w:val="00383E55"/>
    <w:rsid w:val="003855B3"/>
    <w:rsid w:val="003913F1"/>
    <w:rsid w:val="003A0995"/>
    <w:rsid w:val="003A34F3"/>
    <w:rsid w:val="003A6288"/>
    <w:rsid w:val="003B02EF"/>
    <w:rsid w:val="003B360D"/>
    <w:rsid w:val="003D529B"/>
    <w:rsid w:val="003E0784"/>
    <w:rsid w:val="003F67ED"/>
    <w:rsid w:val="003F76B0"/>
    <w:rsid w:val="004008A5"/>
    <w:rsid w:val="00401950"/>
    <w:rsid w:val="00403D67"/>
    <w:rsid w:val="004046AF"/>
    <w:rsid w:val="004062DF"/>
    <w:rsid w:val="00406B85"/>
    <w:rsid w:val="0040704D"/>
    <w:rsid w:val="004111D3"/>
    <w:rsid w:val="00413748"/>
    <w:rsid w:val="004150BF"/>
    <w:rsid w:val="0042064F"/>
    <w:rsid w:val="0042628A"/>
    <w:rsid w:val="00437A4D"/>
    <w:rsid w:val="004437DA"/>
    <w:rsid w:val="00446698"/>
    <w:rsid w:val="00451DB4"/>
    <w:rsid w:val="00453413"/>
    <w:rsid w:val="00454497"/>
    <w:rsid w:val="00460E1A"/>
    <w:rsid w:val="00463A57"/>
    <w:rsid w:val="00475632"/>
    <w:rsid w:val="00477256"/>
    <w:rsid w:val="00477F86"/>
    <w:rsid w:val="00480821"/>
    <w:rsid w:val="0048104F"/>
    <w:rsid w:val="00482FF3"/>
    <w:rsid w:val="00484D23"/>
    <w:rsid w:val="00495C58"/>
    <w:rsid w:val="004B09AF"/>
    <w:rsid w:val="004B3D6D"/>
    <w:rsid w:val="004C0E8B"/>
    <w:rsid w:val="004C72FD"/>
    <w:rsid w:val="004D5322"/>
    <w:rsid w:val="004E692F"/>
    <w:rsid w:val="004F33E3"/>
    <w:rsid w:val="005020B8"/>
    <w:rsid w:val="0050676E"/>
    <w:rsid w:val="005317AB"/>
    <w:rsid w:val="0053349D"/>
    <w:rsid w:val="00540F2F"/>
    <w:rsid w:val="00553A80"/>
    <w:rsid w:val="00555282"/>
    <w:rsid w:val="00563783"/>
    <w:rsid w:val="00567226"/>
    <w:rsid w:val="00572464"/>
    <w:rsid w:val="0057251F"/>
    <w:rsid w:val="00585C6D"/>
    <w:rsid w:val="005920C8"/>
    <w:rsid w:val="005931FA"/>
    <w:rsid w:val="005A32BB"/>
    <w:rsid w:val="005B1DCD"/>
    <w:rsid w:val="005B6FE4"/>
    <w:rsid w:val="005D0F00"/>
    <w:rsid w:val="005D5CF0"/>
    <w:rsid w:val="005F31D1"/>
    <w:rsid w:val="005F3EF5"/>
    <w:rsid w:val="005F7818"/>
    <w:rsid w:val="00600318"/>
    <w:rsid w:val="00605BC4"/>
    <w:rsid w:val="00620A09"/>
    <w:rsid w:val="0063071F"/>
    <w:rsid w:val="00633B88"/>
    <w:rsid w:val="00634E2C"/>
    <w:rsid w:val="0064231F"/>
    <w:rsid w:val="00643F5F"/>
    <w:rsid w:val="006477D7"/>
    <w:rsid w:val="00647BD7"/>
    <w:rsid w:val="00650FD6"/>
    <w:rsid w:val="00652491"/>
    <w:rsid w:val="0065256C"/>
    <w:rsid w:val="0065631B"/>
    <w:rsid w:val="00660CC4"/>
    <w:rsid w:val="00667FE2"/>
    <w:rsid w:val="006720CA"/>
    <w:rsid w:val="0067641C"/>
    <w:rsid w:val="00681E1F"/>
    <w:rsid w:val="006823F2"/>
    <w:rsid w:val="00696669"/>
    <w:rsid w:val="00696A3B"/>
    <w:rsid w:val="006A16DD"/>
    <w:rsid w:val="006A25A5"/>
    <w:rsid w:val="006C0039"/>
    <w:rsid w:val="006C3EF9"/>
    <w:rsid w:val="006C7874"/>
    <w:rsid w:val="006D47FA"/>
    <w:rsid w:val="006D4E40"/>
    <w:rsid w:val="006E3919"/>
    <w:rsid w:val="006E6AF2"/>
    <w:rsid w:val="006F01B6"/>
    <w:rsid w:val="007006ED"/>
    <w:rsid w:val="007031A4"/>
    <w:rsid w:val="007060B5"/>
    <w:rsid w:val="007151AD"/>
    <w:rsid w:val="0073149B"/>
    <w:rsid w:val="00736C38"/>
    <w:rsid w:val="007570FE"/>
    <w:rsid w:val="00760678"/>
    <w:rsid w:val="00763AB1"/>
    <w:rsid w:val="00787AF7"/>
    <w:rsid w:val="00794FBE"/>
    <w:rsid w:val="007A1055"/>
    <w:rsid w:val="007A2587"/>
    <w:rsid w:val="007A70CD"/>
    <w:rsid w:val="007A7121"/>
    <w:rsid w:val="007A7186"/>
    <w:rsid w:val="007D2BD0"/>
    <w:rsid w:val="007E79C1"/>
    <w:rsid w:val="007E7B7F"/>
    <w:rsid w:val="007F0541"/>
    <w:rsid w:val="007F1DA1"/>
    <w:rsid w:val="007F27D0"/>
    <w:rsid w:val="007F3A97"/>
    <w:rsid w:val="007F7826"/>
    <w:rsid w:val="008041E8"/>
    <w:rsid w:val="00806A33"/>
    <w:rsid w:val="00811B98"/>
    <w:rsid w:val="008213E1"/>
    <w:rsid w:val="008231E6"/>
    <w:rsid w:val="00825A40"/>
    <w:rsid w:val="00830013"/>
    <w:rsid w:val="00831268"/>
    <w:rsid w:val="00840227"/>
    <w:rsid w:val="008448C4"/>
    <w:rsid w:val="00854EE2"/>
    <w:rsid w:val="0085691C"/>
    <w:rsid w:val="008623A6"/>
    <w:rsid w:val="00866B34"/>
    <w:rsid w:val="008671FB"/>
    <w:rsid w:val="00872671"/>
    <w:rsid w:val="00873A6D"/>
    <w:rsid w:val="0088473B"/>
    <w:rsid w:val="008A3170"/>
    <w:rsid w:val="008A6988"/>
    <w:rsid w:val="008B75D2"/>
    <w:rsid w:val="008C75F5"/>
    <w:rsid w:val="008D6341"/>
    <w:rsid w:val="008E64AB"/>
    <w:rsid w:val="008F3772"/>
    <w:rsid w:val="008F37FF"/>
    <w:rsid w:val="008F46C9"/>
    <w:rsid w:val="00924782"/>
    <w:rsid w:val="0092535D"/>
    <w:rsid w:val="00927A14"/>
    <w:rsid w:val="00942AF8"/>
    <w:rsid w:val="00944BFE"/>
    <w:rsid w:val="00945C30"/>
    <w:rsid w:val="009519E1"/>
    <w:rsid w:val="00952709"/>
    <w:rsid w:val="0095721A"/>
    <w:rsid w:val="009600CD"/>
    <w:rsid w:val="009625D2"/>
    <w:rsid w:val="00966604"/>
    <w:rsid w:val="009717C6"/>
    <w:rsid w:val="009752E5"/>
    <w:rsid w:val="00994D0C"/>
    <w:rsid w:val="00994D64"/>
    <w:rsid w:val="0099665F"/>
    <w:rsid w:val="009B1DAB"/>
    <w:rsid w:val="009B244B"/>
    <w:rsid w:val="009C4597"/>
    <w:rsid w:val="009D3F86"/>
    <w:rsid w:val="009D6EB4"/>
    <w:rsid w:val="009F31AE"/>
    <w:rsid w:val="009F3A3E"/>
    <w:rsid w:val="009F405D"/>
    <w:rsid w:val="00A01C74"/>
    <w:rsid w:val="00A10C70"/>
    <w:rsid w:val="00A20FD7"/>
    <w:rsid w:val="00A2104E"/>
    <w:rsid w:val="00A221AA"/>
    <w:rsid w:val="00A234EB"/>
    <w:rsid w:val="00A24CDE"/>
    <w:rsid w:val="00A3246D"/>
    <w:rsid w:val="00A366FF"/>
    <w:rsid w:val="00A50FC0"/>
    <w:rsid w:val="00A52A29"/>
    <w:rsid w:val="00A55D7F"/>
    <w:rsid w:val="00A6266C"/>
    <w:rsid w:val="00A62F3A"/>
    <w:rsid w:val="00A64817"/>
    <w:rsid w:val="00A71C36"/>
    <w:rsid w:val="00A7387C"/>
    <w:rsid w:val="00A73C31"/>
    <w:rsid w:val="00A813B1"/>
    <w:rsid w:val="00A833D9"/>
    <w:rsid w:val="00A833FE"/>
    <w:rsid w:val="00A83586"/>
    <w:rsid w:val="00A90295"/>
    <w:rsid w:val="00A93F80"/>
    <w:rsid w:val="00AA1307"/>
    <w:rsid w:val="00AA27B3"/>
    <w:rsid w:val="00AB7672"/>
    <w:rsid w:val="00AC0C16"/>
    <w:rsid w:val="00AC333C"/>
    <w:rsid w:val="00AC5CB3"/>
    <w:rsid w:val="00AC5DD8"/>
    <w:rsid w:val="00AE009C"/>
    <w:rsid w:val="00AE2513"/>
    <w:rsid w:val="00AF5375"/>
    <w:rsid w:val="00AF56B8"/>
    <w:rsid w:val="00B06BB0"/>
    <w:rsid w:val="00B074D3"/>
    <w:rsid w:val="00B14AC1"/>
    <w:rsid w:val="00B16BD2"/>
    <w:rsid w:val="00B22100"/>
    <w:rsid w:val="00B24B15"/>
    <w:rsid w:val="00B26F49"/>
    <w:rsid w:val="00B349D5"/>
    <w:rsid w:val="00B42875"/>
    <w:rsid w:val="00B54548"/>
    <w:rsid w:val="00B56825"/>
    <w:rsid w:val="00B62D12"/>
    <w:rsid w:val="00B774AC"/>
    <w:rsid w:val="00B8106C"/>
    <w:rsid w:val="00B84337"/>
    <w:rsid w:val="00B87F83"/>
    <w:rsid w:val="00B95AB7"/>
    <w:rsid w:val="00B95ADE"/>
    <w:rsid w:val="00B96287"/>
    <w:rsid w:val="00BA3D6D"/>
    <w:rsid w:val="00BB0E8D"/>
    <w:rsid w:val="00BB1F06"/>
    <w:rsid w:val="00BB6642"/>
    <w:rsid w:val="00BC4EF6"/>
    <w:rsid w:val="00BC6270"/>
    <w:rsid w:val="00BC687B"/>
    <w:rsid w:val="00BD05C0"/>
    <w:rsid w:val="00BD65CB"/>
    <w:rsid w:val="00BE62F4"/>
    <w:rsid w:val="00C12779"/>
    <w:rsid w:val="00C146EC"/>
    <w:rsid w:val="00C16DC3"/>
    <w:rsid w:val="00C206A2"/>
    <w:rsid w:val="00C22667"/>
    <w:rsid w:val="00C22E58"/>
    <w:rsid w:val="00C34DA2"/>
    <w:rsid w:val="00C43C8B"/>
    <w:rsid w:val="00C51608"/>
    <w:rsid w:val="00C53773"/>
    <w:rsid w:val="00C66A0A"/>
    <w:rsid w:val="00C91541"/>
    <w:rsid w:val="00C94F2B"/>
    <w:rsid w:val="00CA312D"/>
    <w:rsid w:val="00CA4CDA"/>
    <w:rsid w:val="00CA6862"/>
    <w:rsid w:val="00CC38DF"/>
    <w:rsid w:val="00CD0494"/>
    <w:rsid w:val="00CD474B"/>
    <w:rsid w:val="00CD78A9"/>
    <w:rsid w:val="00CE105C"/>
    <w:rsid w:val="00CE14DD"/>
    <w:rsid w:val="00CE1F7E"/>
    <w:rsid w:val="00CF1734"/>
    <w:rsid w:val="00D00963"/>
    <w:rsid w:val="00D25C9B"/>
    <w:rsid w:val="00D3051A"/>
    <w:rsid w:val="00D32D57"/>
    <w:rsid w:val="00D347DA"/>
    <w:rsid w:val="00D4461D"/>
    <w:rsid w:val="00D50834"/>
    <w:rsid w:val="00D55665"/>
    <w:rsid w:val="00D6212A"/>
    <w:rsid w:val="00D65BAD"/>
    <w:rsid w:val="00D7375B"/>
    <w:rsid w:val="00D82DE0"/>
    <w:rsid w:val="00D97026"/>
    <w:rsid w:val="00DB0F0B"/>
    <w:rsid w:val="00DB2DCE"/>
    <w:rsid w:val="00DC16C0"/>
    <w:rsid w:val="00DC7CB7"/>
    <w:rsid w:val="00DD1B27"/>
    <w:rsid w:val="00DE36A4"/>
    <w:rsid w:val="00DF1AA7"/>
    <w:rsid w:val="00DF2ADC"/>
    <w:rsid w:val="00DF5891"/>
    <w:rsid w:val="00E00B12"/>
    <w:rsid w:val="00E075CE"/>
    <w:rsid w:val="00E21596"/>
    <w:rsid w:val="00E30286"/>
    <w:rsid w:val="00E3049D"/>
    <w:rsid w:val="00E361D0"/>
    <w:rsid w:val="00E416B8"/>
    <w:rsid w:val="00E425B9"/>
    <w:rsid w:val="00E51EBA"/>
    <w:rsid w:val="00E555DB"/>
    <w:rsid w:val="00E55D25"/>
    <w:rsid w:val="00E629B0"/>
    <w:rsid w:val="00E712E0"/>
    <w:rsid w:val="00E72F6D"/>
    <w:rsid w:val="00E73F63"/>
    <w:rsid w:val="00E73F90"/>
    <w:rsid w:val="00E74E0E"/>
    <w:rsid w:val="00E77F9F"/>
    <w:rsid w:val="00E8371E"/>
    <w:rsid w:val="00E837EA"/>
    <w:rsid w:val="00E95352"/>
    <w:rsid w:val="00EA234B"/>
    <w:rsid w:val="00EA28EF"/>
    <w:rsid w:val="00EA4D5A"/>
    <w:rsid w:val="00EA5F00"/>
    <w:rsid w:val="00EA6393"/>
    <w:rsid w:val="00EC1535"/>
    <w:rsid w:val="00EC24CE"/>
    <w:rsid w:val="00ED3178"/>
    <w:rsid w:val="00ED436F"/>
    <w:rsid w:val="00ED4B17"/>
    <w:rsid w:val="00ED5D8B"/>
    <w:rsid w:val="00EE0D13"/>
    <w:rsid w:val="00EF7124"/>
    <w:rsid w:val="00F06D26"/>
    <w:rsid w:val="00F0704C"/>
    <w:rsid w:val="00F077C8"/>
    <w:rsid w:val="00F1045E"/>
    <w:rsid w:val="00F164FF"/>
    <w:rsid w:val="00F204AA"/>
    <w:rsid w:val="00F2499D"/>
    <w:rsid w:val="00F61090"/>
    <w:rsid w:val="00F63E03"/>
    <w:rsid w:val="00F6443A"/>
    <w:rsid w:val="00F760A0"/>
    <w:rsid w:val="00F96CE2"/>
    <w:rsid w:val="00F973CE"/>
    <w:rsid w:val="00FA4908"/>
    <w:rsid w:val="00FC7831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9B7CB8-7B31-4620-A19F-FE2BCB2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Corpodeltesto"/>
    <w:link w:val="Titolo1Carattere"/>
    <w:qFormat/>
    <w:rsid w:val="004F33E3"/>
    <w:pPr>
      <w:numPr>
        <w:numId w:val="1"/>
      </w:numPr>
      <w:suppressAutoHyphens/>
      <w:spacing w:after="119"/>
      <w:jc w:val="both"/>
      <w:outlineLvl w:val="0"/>
    </w:pPr>
    <w:rPr>
      <w:b/>
      <w:bCs/>
      <w:kern w:val="1"/>
      <w:sz w:val="48"/>
      <w:szCs w:val="48"/>
      <w:u w:val="single"/>
      <w:lang w:val="x-none" w:eastAsia="ar-SA"/>
    </w:rPr>
  </w:style>
  <w:style w:type="paragraph" w:styleId="Titolo2">
    <w:name w:val="heading 2"/>
    <w:basedOn w:val="WW-Predefinito"/>
    <w:next w:val="WW-Predefinito"/>
    <w:link w:val="Titolo2Carattere"/>
    <w:qFormat/>
    <w:rsid w:val="004F33E3"/>
    <w:pPr>
      <w:keepNext/>
      <w:widowControl w:val="0"/>
      <w:shd w:val="clear" w:color="auto" w:fill="F2F2F2"/>
      <w:autoSpaceDE w:val="0"/>
      <w:spacing w:after="120"/>
      <w:jc w:val="both"/>
      <w:outlineLvl w:val="1"/>
    </w:pPr>
    <w:rPr>
      <w:rFonts w:ascii="Gill Sans" w:hAnsi="Gill Sans"/>
      <w:b/>
      <w:bCs/>
      <w:kern w:val="1"/>
      <w:sz w:val="22"/>
      <w:szCs w:val="22"/>
      <w:lang w:val="x-none"/>
    </w:rPr>
  </w:style>
  <w:style w:type="paragraph" w:styleId="Titolo3">
    <w:name w:val="heading 3"/>
    <w:basedOn w:val="WW-Predefinito"/>
    <w:next w:val="WW-Predefinito"/>
    <w:link w:val="Titolo3Carattere"/>
    <w:qFormat/>
    <w:rsid w:val="004F33E3"/>
    <w:pPr>
      <w:keepNext/>
      <w:widowControl w:val="0"/>
      <w:autoSpaceDE w:val="0"/>
      <w:jc w:val="center"/>
      <w:outlineLvl w:val="2"/>
    </w:pPr>
    <w:rPr>
      <w:rFonts w:ascii="Boston" w:hAnsi="Boston"/>
      <w:kern w:val="1"/>
      <w:sz w:val="20"/>
      <w:szCs w:val="20"/>
      <w:u w:val="single"/>
      <w:lang w:val="x-none"/>
    </w:rPr>
  </w:style>
  <w:style w:type="paragraph" w:styleId="Titolo5">
    <w:name w:val="heading 5"/>
    <w:basedOn w:val="Normale"/>
    <w:next w:val="Corpodeltesto"/>
    <w:link w:val="Titolo5Carattere"/>
    <w:qFormat/>
    <w:rsid w:val="004F33E3"/>
    <w:pPr>
      <w:numPr>
        <w:ilvl w:val="4"/>
        <w:numId w:val="1"/>
      </w:numPr>
      <w:suppressAutoHyphens/>
      <w:spacing w:before="280" w:after="119"/>
      <w:jc w:val="both"/>
      <w:outlineLvl w:val="4"/>
    </w:pPr>
    <w:rPr>
      <w:b/>
      <w:bCs/>
      <w:sz w:val="20"/>
      <w:szCs w:val="20"/>
      <w:u w:val="single"/>
      <w:lang w:val="x-none"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table" w:styleId="Grigliatabella">
    <w:name w:val="Table Grid"/>
    <w:basedOn w:val="Tabellanormale"/>
    <w:uiPriority w:val="39"/>
    <w:rsid w:val="0020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837E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837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16DC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16DC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16DC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16DC3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200CDC"/>
    <w:pPr>
      <w:jc w:val="center"/>
    </w:pPr>
    <w:rPr>
      <w:sz w:val="36"/>
      <w:szCs w:val="20"/>
      <w:lang w:val="x-none" w:eastAsia="x-none"/>
    </w:rPr>
  </w:style>
  <w:style w:type="character" w:customStyle="1" w:styleId="TitoloCarattere">
    <w:name w:val="Titolo Carattere"/>
    <w:link w:val="Titolo"/>
    <w:rsid w:val="00200CDC"/>
    <w:rPr>
      <w:sz w:val="36"/>
    </w:rPr>
  </w:style>
  <w:style w:type="character" w:customStyle="1" w:styleId="Titolo1Carattere">
    <w:name w:val="Titolo 1 Carattere"/>
    <w:link w:val="Titolo1"/>
    <w:rsid w:val="004F33E3"/>
    <w:rPr>
      <w:b/>
      <w:bCs/>
      <w:kern w:val="1"/>
      <w:sz w:val="48"/>
      <w:szCs w:val="48"/>
      <w:u w:val="single"/>
      <w:lang w:eastAsia="ar-SA"/>
    </w:rPr>
  </w:style>
  <w:style w:type="character" w:customStyle="1" w:styleId="Titolo2Carattere">
    <w:name w:val="Titolo 2 Carattere"/>
    <w:link w:val="Titolo2"/>
    <w:rsid w:val="004F33E3"/>
    <w:rPr>
      <w:rFonts w:ascii="Gill Sans" w:hAnsi="Gill Sans" w:cs="Gill Sans"/>
      <w:b/>
      <w:bCs/>
      <w:kern w:val="1"/>
      <w:sz w:val="22"/>
      <w:szCs w:val="22"/>
      <w:shd w:val="clear" w:color="auto" w:fill="F2F2F2"/>
      <w:lang w:eastAsia="ar-SA"/>
    </w:rPr>
  </w:style>
  <w:style w:type="character" w:customStyle="1" w:styleId="Titolo3Carattere">
    <w:name w:val="Titolo 3 Carattere"/>
    <w:link w:val="Titolo3"/>
    <w:rsid w:val="004F33E3"/>
    <w:rPr>
      <w:rFonts w:ascii="Boston" w:hAnsi="Boston" w:cs="Boston"/>
      <w:kern w:val="1"/>
      <w:u w:val="single"/>
      <w:lang w:eastAsia="ar-SA"/>
    </w:rPr>
  </w:style>
  <w:style w:type="character" w:customStyle="1" w:styleId="Titolo5Carattere">
    <w:name w:val="Titolo 5 Carattere"/>
    <w:link w:val="Titolo5"/>
    <w:rsid w:val="004F33E3"/>
    <w:rPr>
      <w:b/>
      <w:bCs/>
      <w:u w:val="single"/>
      <w:lang w:eastAsia="ar-SA"/>
    </w:rPr>
  </w:style>
  <w:style w:type="character" w:customStyle="1" w:styleId="WW8Num2z0">
    <w:name w:val="WW8Num2z0"/>
    <w:rsid w:val="004F33E3"/>
    <w:rPr>
      <w:rFonts w:ascii="Symbol" w:hAnsi="Symbol" w:cs="Symbol"/>
      <w:sz w:val="20"/>
    </w:rPr>
  </w:style>
  <w:style w:type="character" w:customStyle="1" w:styleId="WW8Num2z1">
    <w:name w:val="WW8Num2z1"/>
    <w:rsid w:val="004F33E3"/>
    <w:rPr>
      <w:rFonts w:cs="Times New Roman"/>
    </w:rPr>
  </w:style>
  <w:style w:type="character" w:customStyle="1" w:styleId="WW8Num3z0">
    <w:name w:val="WW8Num3z0"/>
    <w:rsid w:val="004F33E3"/>
    <w:rPr>
      <w:rFonts w:ascii="Tahoma" w:hAnsi="Tahoma" w:cs="Times New Roman"/>
      <w:sz w:val="20"/>
    </w:rPr>
  </w:style>
  <w:style w:type="character" w:customStyle="1" w:styleId="WW8Num4z0">
    <w:name w:val="WW8Num4z0"/>
    <w:rsid w:val="004F33E3"/>
    <w:rPr>
      <w:rFonts w:ascii="Symbol" w:hAnsi="Symbol" w:cs="Symbol"/>
      <w:sz w:val="20"/>
    </w:rPr>
  </w:style>
  <w:style w:type="character" w:customStyle="1" w:styleId="WW8Num4z1">
    <w:name w:val="WW8Num4z1"/>
    <w:rsid w:val="004F33E3"/>
    <w:rPr>
      <w:rFonts w:cs="Times New Roman"/>
    </w:rPr>
  </w:style>
  <w:style w:type="character" w:customStyle="1" w:styleId="WW8Num5z0">
    <w:name w:val="WW8Num5z0"/>
    <w:rsid w:val="004F33E3"/>
    <w:rPr>
      <w:rFonts w:cs="Times New Roman"/>
    </w:rPr>
  </w:style>
  <w:style w:type="character" w:customStyle="1" w:styleId="WW8Num5z1">
    <w:name w:val="WW8Num5z1"/>
    <w:rsid w:val="004F33E3"/>
    <w:rPr>
      <w:rFonts w:ascii="Symbol" w:hAnsi="Symbol" w:cs="Symbol"/>
      <w:szCs w:val="24"/>
    </w:rPr>
  </w:style>
  <w:style w:type="character" w:customStyle="1" w:styleId="WW8Num6z0">
    <w:name w:val="WW8Num6z0"/>
    <w:rsid w:val="004F33E3"/>
    <w:rPr>
      <w:rFonts w:ascii="Tahoma" w:hAnsi="Tahoma" w:cs="Times New Roman"/>
      <w:sz w:val="20"/>
    </w:rPr>
  </w:style>
  <w:style w:type="character" w:customStyle="1" w:styleId="WW8Num7z0">
    <w:name w:val="WW8Num7z0"/>
    <w:rsid w:val="004F33E3"/>
    <w:rPr>
      <w:rFonts w:ascii="Symbol" w:hAnsi="Symbol" w:cs="Symbol"/>
      <w:sz w:val="20"/>
    </w:rPr>
  </w:style>
  <w:style w:type="character" w:customStyle="1" w:styleId="WW8Num7z1">
    <w:name w:val="WW8Num7z1"/>
    <w:rsid w:val="004F33E3"/>
    <w:rPr>
      <w:rFonts w:cs="Times New Roman"/>
    </w:rPr>
  </w:style>
  <w:style w:type="character" w:customStyle="1" w:styleId="WW8Num8z0">
    <w:name w:val="WW8Num8z0"/>
    <w:rsid w:val="004F33E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F33E3"/>
    <w:rPr>
      <w:rFonts w:cs="Times New Roman"/>
    </w:rPr>
  </w:style>
  <w:style w:type="character" w:customStyle="1" w:styleId="WW8Num9z0">
    <w:name w:val="WW8Num9z0"/>
    <w:rsid w:val="004F33E3"/>
    <w:rPr>
      <w:rFonts w:ascii="Tahoma" w:eastAsia="Times New Roman" w:hAnsi="Tahoma" w:cs="Times New Roman"/>
      <w:sz w:val="18"/>
      <w:szCs w:val="18"/>
    </w:rPr>
  </w:style>
  <w:style w:type="character" w:customStyle="1" w:styleId="WW8Num10z0">
    <w:name w:val="WW8Num10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1z0">
    <w:name w:val="WW8Num11z0"/>
    <w:rsid w:val="004F33E3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F33E3"/>
    <w:rPr>
      <w:rFonts w:cs="Times New Roman"/>
    </w:rPr>
  </w:style>
  <w:style w:type="character" w:customStyle="1" w:styleId="WW8Num12z0">
    <w:name w:val="WW8Num12z0"/>
    <w:rsid w:val="004F33E3"/>
    <w:rPr>
      <w:rFonts w:eastAsia="Times New Roman" w:cs="Times New Roman"/>
      <w:sz w:val="18"/>
      <w:szCs w:val="18"/>
    </w:rPr>
  </w:style>
  <w:style w:type="character" w:customStyle="1" w:styleId="WW8Num13z0">
    <w:name w:val="WW8Num13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4z0">
    <w:name w:val="WW8Num14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5z0">
    <w:name w:val="WW8Num15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6z0">
    <w:name w:val="WW8Num16z0"/>
    <w:rsid w:val="004F33E3"/>
    <w:rPr>
      <w:rFonts w:cs="Times New Roman"/>
      <w:sz w:val="18"/>
      <w:szCs w:val="18"/>
    </w:rPr>
  </w:style>
  <w:style w:type="character" w:customStyle="1" w:styleId="WW8Num16z1">
    <w:name w:val="WW8Num16z1"/>
    <w:rsid w:val="004F33E3"/>
    <w:rPr>
      <w:rFonts w:ascii="Courier New" w:hAnsi="Courier New" w:cs="Courier New"/>
      <w:sz w:val="20"/>
    </w:rPr>
  </w:style>
  <w:style w:type="character" w:customStyle="1" w:styleId="WW8Num16z2">
    <w:name w:val="WW8Num16z2"/>
    <w:rsid w:val="004F33E3"/>
    <w:rPr>
      <w:rFonts w:ascii="Wingdings" w:hAnsi="Wingdings" w:cs="Wingdings"/>
      <w:sz w:val="20"/>
    </w:rPr>
  </w:style>
  <w:style w:type="character" w:customStyle="1" w:styleId="WW8Num17z0">
    <w:name w:val="WW8Num17z0"/>
    <w:rsid w:val="004F33E3"/>
    <w:rPr>
      <w:rFonts w:eastAsia="Times New Roman" w:cs="Times New Roman"/>
      <w:sz w:val="18"/>
      <w:szCs w:val="18"/>
    </w:rPr>
  </w:style>
  <w:style w:type="character" w:customStyle="1" w:styleId="WW8Num18z0">
    <w:name w:val="WW8Num18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18z1">
    <w:name w:val="WW8Num18z1"/>
    <w:rsid w:val="004F33E3"/>
    <w:rPr>
      <w:rFonts w:ascii="Courier New" w:hAnsi="Courier New" w:cs="Courier New"/>
      <w:sz w:val="20"/>
    </w:rPr>
  </w:style>
  <w:style w:type="character" w:customStyle="1" w:styleId="WW8Num18z2">
    <w:name w:val="WW8Num18z2"/>
    <w:rsid w:val="004F33E3"/>
    <w:rPr>
      <w:rFonts w:ascii="Wingdings" w:hAnsi="Wingdings" w:cs="Wingdings"/>
      <w:sz w:val="20"/>
    </w:rPr>
  </w:style>
  <w:style w:type="character" w:customStyle="1" w:styleId="WW8Num19z0">
    <w:name w:val="WW8Num19z0"/>
    <w:rsid w:val="004F33E3"/>
    <w:rPr>
      <w:rFonts w:cs="Times New Roman"/>
    </w:rPr>
  </w:style>
  <w:style w:type="character" w:customStyle="1" w:styleId="WW8Num20z0">
    <w:name w:val="WW8Num20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20z1">
    <w:name w:val="WW8Num20z1"/>
    <w:rsid w:val="004F33E3"/>
    <w:rPr>
      <w:rFonts w:ascii="Courier New" w:hAnsi="Courier New" w:cs="Courier New"/>
      <w:sz w:val="20"/>
    </w:rPr>
  </w:style>
  <w:style w:type="character" w:customStyle="1" w:styleId="WW8Num20z2">
    <w:name w:val="WW8Num20z2"/>
    <w:rsid w:val="004F33E3"/>
    <w:rPr>
      <w:rFonts w:ascii="Wingdings" w:hAnsi="Wingdings" w:cs="Wingdings"/>
      <w:sz w:val="20"/>
    </w:rPr>
  </w:style>
  <w:style w:type="character" w:customStyle="1" w:styleId="WW8Num21z0">
    <w:name w:val="WW8Num21z0"/>
    <w:rsid w:val="004F33E3"/>
    <w:rPr>
      <w:rFonts w:eastAsia="Times New Roman" w:cs="Times New Roman"/>
      <w:sz w:val="18"/>
      <w:szCs w:val="18"/>
    </w:rPr>
  </w:style>
  <w:style w:type="character" w:customStyle="1" w:styleId="WW8Num22z0">
    <w:name w:val="WW8Num22z0"/>
    <w:rsid w:val="004F33E3"/>
    <w:rPr>
      <w:rFonts w:eastAsia="Times New Roman" w:cs="Times New Roman"/>
      <w:sz w:val="18"/>
      <w:szCs w:val="18"/>
    </w:rPr>
  </w:style>
  <w:style w:type="character" w:customStyle="1" w:styleId="WW8Num22z1">
    <w:name w:val="WW8Num22z1"/>
    <w:rsid w:val="004F33E3"/>
    <w:rPr>
      <w:rFonts w:ascii="Courier New" w:hAnsi="Courier New" w:cs="Courier New"/>
      <w:sz w:val="20"/>
    </w:rPr>
  </w:style>
  <w:style w:type="character" w:customStyle="1" w:styleId="WW8Num22z2">
    <w:name w:val="WW8Num22z2"/>
    <w:rsid w:val="004F33E3"/>
    <w:rPr>
      <w:rFonts w:ascii="Wingdings" w:hAnsi="Wingdings" w:cs="Wingdings"/>
      <w:sz w:val="20"/>
    </w:rPr>
  </w:style>
  <w:style w:type="character" w:customStyle="1" w:styleId="WW8Num23z0">
    <w:name w:val="WW8Num23z0"/>
    <w:rsid w:val="004F33E3"/>
    <w:rPr>
      <w:rFonts w:ascii="Times New Roman" w:eastAsia="Times New Roman" w:hAnsi="Times New Roman" w:cs="Times New Roman"/>
      <w:sz w:val="18"/>
    </w:rPr>
  </w:style>
  <w:style w:type="character" w:customStyle="1" w:styleId="WW8Num23z1">
    <w:name w:val="WW8Num23z1"/>
    <w:rsid w:val="004F33E3"/>
    <w:rPr>
      <w:rFonts w:ascii="Courier New" w:hAnsi="Courier New" w:cs="Courier New"/>
      <w:sz w:val="20"/>
    </w:rPr>
  </w:style>
  <w:style w:type="character" w:customStyle="1" w:styleId="WW8Num23z2">
    <w:name w:val="WW8Num23z2"/>
    <w:rsid w:val="004F33E3"/>
    <w:rPr>
      <w:rFonts w:ascii="Wingdings" w:hAnsi="Wingdings" w:cs="Wingdings"/>
      <w:sz w:val="20"/>
    </w:rPr>
  </w:style>
  <w:style w:type="character" w:customStyle="1" w:styleId="WW8Num25z0">
    <w:name w:val="WW8Num25z0"/>
    <w:rsid w:val="004F33E3"/>
    <w:rPr>
      <w:rFonts w:eastAsia="Times New Roman" w:cs="Times New Roman"/>
      <w:sz w:val="18"/>
      <w:szCs w:val="18"/>
    </w:rPr>
  </w:style>
  <w:style w:type="character" w:customStyle="1" w:styleId="WW8Num3z1">
    <w:name w:val="WW8Num3z1"/>
    <w:rsid w:val="004F33E3"/>
    <w:rPr>
      <w:rFonts w:cs="Times New Roman"/>
    </w:rPr>
  </w:style>
  <w:style w:type="character" w:customStyle="1" w:styleId="WW8Num6z1">
    <w:name w:val="WW8Num6z1"/>
    <w:rsid w:val="004F33E3"/>
    <w:rPr>
      <w:rFonts w:ascii="Symbol" w:hAnsi="Symbol" w:cs="Symbol"/>
      <w:szCs w:val="24"/>
    </w:rPr>
  </w:style>
  <w:style w:type="character" w:customStyle="1" w:styleId="WW8Num9z1">
    <w:name w:val="WW8Num9z1"/>
    <w:rsid w:val="004F33E3"/>
    <w:rPr>
      <w:rFonts w:cs="Times New Roman"/>
    </w:rPr>
  </w:style>
  <w:style w:type="character" w:customStyle="1" w:styleId="WW8Num12z1">
    <w:name w:val="WW8Num12z1"/>
    <w:rsid w:val="004F33E3"/>
    <w:rPr>
      <w:rFonts w:cs="Times New Roman"/>
    </w:rPr>
  </w:style>
  <w:style w:type="character" w:customStyle="1" w:styleId="WW8Num24z0">
    <w:name w:val="WW8Num24z0"/>
    <w:rsid w:val="004F33E3"/>
    <w:rPr>
      <w:rFonts w:eastAsia="Times New Roman" w:cs="Times New Roman"/>
      <w:sz w:val="18"/>
      <w:szCs w:val="18"/>
    </w:rPr>
  </w:style>
  <w:style w:type="character" w:customStyle="1" w:styleId="WW8Num25z1">
    <w:name w:val="WW8Num25z1"/>
    <w:rsid w:val="004F33E3"/>
    <w:rPr>
      <w:rFonts w:ascii="Courier New" w:hAnsi="Courier New" w:cs="Courier New"/>
      <w:sz w:val="20"/>
    </w:rPr>
  </w:style>
  <w:style w:type="character" w:customStyle="1" w:styleId="WW8Num25z2">
    <w:name w:val="WW8Num25z2"/>
    <w:rsid w:val="004F33E3"/>
    <w:rPr>
      <w:rFonts w:ascii="Wingdings" w:hAnsi="Wingdings" w:cs="Wingdings"/>
      <w:sz w:val="20"/>
    </w:rPr>
  </w:style>
  <w:style w:type="character" w:customStyle="1" w:styleId="WW8Num26z0">
    <w:name w:val="WW8Num26z0"/>
    <w:rsid w:val="004F33E3"/>
    <w:rPr>
      <w:rFonts w:ascii="Tahoma" w:eastAsia="Times New Roman" w:hAnsi="Tahoma" w:cs="Times New Roman"/>
      <w:sz w:val="18"/>
      <w:szCs w:val="18"/>
    </w:rPr>
  </w:style>
  <w:style w:type="character" w:customStyle="1" w:styleId="WW8Num26z1">
    <w:name w:val="WW8Num26z1"/>
    <w:rsid w:val="004F33E3"/>
    <w:rPr>
      <w:rFonts w:ascii="Courier New" w:hAnsi="Courier New" w:cs="Courier New"/>
      <w:sz w:val="20"/>
    </w:rPr>
  </w:style>
  <w:style w:type="character" w:customStyle="1" w:styleId="WW8Num26z2">
    <w:name w:val="WW8Num26z2"/>
    <w:rsid w:val="004F33E3"/>
    <w:rPr>
      <w:rFonts w:ascii="Wingdings" w:hAnsi="Wingdings" w:cs="Wingdings"/>
      <w:sz w:val="20"/>
    </w:rPr>
  </w:style>
  <w:style w:type="character" w:customStyle="1" w:styleId="WW8Num27z0">
    <w:name w:val="WW8Num27z0"/>
    <w:rsid w:val="004F33E3"/>
    <w:rPr>
      <w:rFonts w:ascii="Times New Roman" w:eastAsia="Times New Roman" w:hAnsi="Times New Roman" w:cs="Times New Roman"/>
      <w:color w:val="000000"/>
      <w:sz w:val="18"/>
      <w:lang/>
    </w:rPr>
  </w:style>
  <w:style w:type="character" w:customStyle="1" w:styleId="WW8Num27z1">
    <w:name w:val="WW8Num27z1"/>
    <w:rsid w:val="004F33E3"/>
    <w:rPr>
      <w:rFonts w:ascii="Courier New" w:hAnsi="Courier New" w:cs="Courier New"/>
      <w:sz w:val="20"/>
    </w:rPr>
  </w:style>
  <w:style w:type="character" w:customStyle="1" w:styleId="WW8Num27z2">
    <w:name w:val="WW8Num27z2"/>
    <w:rsid w:val="004F33E3"/>
    <w:rPr>
      <w:rFonts w:ascii="Wingdings" w:hAnsi="Wingdings" w:cs="Wingdings"/>
      <w:sz w:val="20"/>
    </w:rPr>
  </w:style>
  <w:style w:type="character" w:customStyle="1" w:styleId="WW8Num28z0">
    <w:name w:val="WW8Num28z0"/>
    <w:rsid w:val="004F33E3"/>
    <w:rPr>
      <w:rFonts w:ascii="Symbol" w:hAnsi="Symbol" w:cs="Symbol"/>
      <w:sz w:val="20"/>
    </w:rPr>
  </w:style>
  <w:style w:type="character" w:customStyle="1" w:styleId="WW8Num28z1">
    <w:name w:val="WW8Num28z1"/>
    <w:rsid w:val="004F33E3"/>
    <w:rPr>
      <w:rFonts w:ascii="Courier New" w:hAnsi="Courier New" w:cs="Courier New"/>
      <w:sz w:val="20"/>
    </w:rPr>
  </w:style>
  <w:style w:type="character" w:customStyle="1" w:styleId="WW8Num28z2">
    <w:name w:val="WW8Num28z2"/>
    <w:rsid w:val="004F33E3"/>
    <w:rPr>
      <w:rFonts w:ascii="Wingdings" w:hAnsi="Wingdings" w:cs="Wingdings"/>
      <w:sz w:val="20"/>
    </w:rPr>
  </w:style>
  <w:style w:type="character" w:customStyle="1" w:styleId="WW8Num29z0">
    <w:name w:val="WW8Num29z0"/>
    <w:rsid w:val="004F33E3"/>
    <w:rPr>
      <w:rFonts w:ascii="Tahoma" w:hAnsi="Tahoma" w:cs="Tahoma"/>
    </w:rPr>
  </w:style>
  <w:style w:type="character" w:customStyle="1" w:styleId="WW8Num29z1">
    <w:name w:val="WW8Num29z1"/>
    <w:rsid w:val="004F33E3"/>
  </w:style>
  <w:style w:type="character" w:customStyle="1" w:styleId="WW8Num29z2">
    <w:name w:val="WW8Num29z2"/>
    <w:rsid w:val="004F33E3"/>
  </w:style>
  <w:style w:type="character" w:customStyle="1" w:styleId="WW8Num31z0">
    <w:name w:val="WW8Num31z0"/>
    <w:rsid w:val="004F33E3"/>
    <w:rPr>
      <w:rFonts w:ascii="OpenSymbol" w:eastAsia="OpenSymbol" w:hAnsi="OpenSymbol" w:cs="OpenSymbol"/>
    </w:rPr>
  </w:style>
  <w:style w:type="character" w:customStyle="1" w:styleId="WW8Num32z0">
    <w:name w:val="WW8Num32z0"/>
    <w:rsid w:val="004F33E3"/>
    <w:rPr>
      <w:rFonts w:ascii="Symbol" w:hAnsi="Symbol" w:cs="Symbol"/>
      <w:sz w:val="20"/>
    </w:rPr>
  </w:style>
  <w:style w:type="character" w:customStyle="1" w:styleId="WW8Num32z1">
    <w:name w:val="WW8Num32z1"/>
    <w:rsid w:val="004F33E3"/>
    <w:rPr>
      <w:rFonts w:ascii="Courier New" w:hAnsi="Courier New" w:cs="Courier New"/>
      <w:sz w:val="20"/>
    </w:rPr>
  </w:style>
  <w:style w:type="character" w:customStyle="1" w:styleId="WW8Num32z2">
    <w:name w:val="WW8Num32z2"/>
    <w:rsid w:val="004F33E3"/>
    <w:rPr>
      <w:rFonts w:ascii="Wingdings" w:hAnsi="Wingdings" w:cs="Wingdings"/>
      <w:sz w:val="20"/>
    </w:rPr>
  </w:style>
  <w:style w:type="character" w:customStyle="1" w:styleId="WW8Num33z0">
    <w:name w:val="WW8Num33z0"/>
    <w:rsid w:val="004F33E3"/>
    <w:rPr>
      <w:rFonts w:ascii="OpenSymbol" w:eastAsia="OpenSymbol" w:hAnsi="OpenSymbol" w:cs="OpenSymbol"/>
    </w:rPr>
  </w:style>
  <w:style w:type="character" w:customStyle="1" w:styleId="WW8Num33z1">
    <w:name w:val="WW8Num33z1"/>
    <w:rsid w:val="004F33E3"/>
    <w:rPr>
      <w:rFonts w:ascii="Courier New" w:hAnsi="Courier New" w:cs="Courier New"/>
      <w:sz w:val="20"/>
    </w:rPr>
  </w:style>
  <w:style w:type="character" w:customStyle="1" w:styleId="WW8Num33z2">
    <w:name w:val="WW8Num33z2"/>
    <w:rsid w:val="004F33E3"/>
    <w:rPr>
      <w:rFonts w:ascii="Wingdings" w:hAnsi="Wingdings" w:cs="Wingdings"/>
      <w:sz w:val="20"/>
    </w:rPr>
  </w:style>
  <w:style w:type="character" w:customStyle="1" w:styleId="WW8Num34z0">
    <w:name w:val="WW8Num34z0"/>
    <w:rsid w:val="004F33E3"/>
    <w:rPr>
      <w:rFonts w:ascii="OpenSymbol" w:eastAsia="OpenSymbol" w:hAnsi="OpenSymbol" w:cs="OpenSymbol"/>
    </w:rPr>
  </w:style>
  <w:style w:type="character" w:customStyle="1" w:styleId="WW8Num34z1">
    <w:name w:val="WW8Num34z1"/>
    <w:rsid w:val="004F33E3"/>
    <w:rPr>
      <w:rFonts w:ascii="Courier New" w:hAnsi="Courier New" w:cs="Courier New"/>
      <w:sz w:val="20"/>
    </w:rPr>
  </w:style>
  <w:style w:type="character" w:customStyle="1" w:styleId="WW8Num34z2">
    <w:name w:val="WW8Num34z2"/>
    <w:rsid w:val="004F33E3"/>
    <w:rPr>
      <w:rFonts w:ascii="Wingdings" w:hAnsi="Wingdings" w:cs="Wingdings"/>
      <w:sz w:val="20"/>
    </w:rPr>
  </w:style>
  <w:style w:type="character" w:customStyle="1" w:styleId="Caratterepredefinitoparagrafo">
    <w:name w:val="Carattere predefinito paragrafo"/>
    <w:rsid w:val="004F33E3"/>
  </w:style>
  <w:style w:type="character" w:customStyle="1" w:styleId="WW8Num1z0">
    <w:name w:val="WW8Num1z0"/>
    <w:rsid w:val="004F33E3"/>
  </w:style>
  <w:style w:type="character" w:customStyle="1" w:styleId="WW8Num1z1">
    <w:name w:val="WW8Num1z1"/>
    <w:rsid w:val="004F33E3"/>
    <w:rPr>
      <w:rFonts w:cs="Times New Roman"/>
      <w:bCs w:val="0"/>
      <w:szCs w:val="24"/>
    </w:rPr>
  </w:style>
  <w:style w:type="character" w:customStyle="1" w:styleId="WW8Num1z2">
    <w:name w:val="WW8Num1z2"/>
    <w:rsid w:val="004F33E3"/>
  </w:style>
  <w:style w:type="character" w:customStyle="1" w:styleId="WW8Num1z3">
    <w:name w:val="WW8Num1z3"/>
    <w:rsid w:val="004F33E3"/>
  </w:style>
  <w:style w:type="character" w:customStyle="1" w:styleId="WW8Num1z4">
    <w:name w:val="WW8Num1z4"/>
    <w:rsid w:val="004F33E3"/>
  </w:style>
  <w:style w:type="character" w:customStyle="1" w:styleId="WW8Num1z5">
    <w:name w:val="WW8Num1z5"/>
    <w:rsid w:val="004F33E3"/>
  </w:style>
  <w:style w:type="character" w:customStyle="1" w:styleId="WW8Num1z6">
    <w:name w:val="WW8Num1z6"/>
    <w:rsid w:val="004F33E3"/>
  </w:style>
  <w:style w:type="character" w:customStyle="1" w:styleId="WW8Num1z7">
    <w:name w:val="WW8Num1z7"/>
    <w:rsid w:val="004F33E3"/>
  </w:style>
  <w:style w:type="character" w:customStyle="1" w:styleId="WW8Num1z8">
    <w:name w:val="WW8Num1z8"/>
    <w:rsid w:val="004F33E3"/>
  </w:style>
  <w:style w:type="character" w:customStyle="1" w:styleId="WW8Num29z3">
    <w:name w:val="WW8Num29z3"/>
    <w:rsid w:val="004F33E3"/>
  </w:style>
  <w:style w:type="character" w:customStyle="1" w:styleId="WW8Num29z4">
    <w:name w:val="WW8Num29z4"/>
    <w:rsid w:val="004F33E3"/>
  </w:style>
  <w:style w:type="character" w:customStyle="1" w:styleId="WW8Num29z5">
    <w:name w:val="WW8Num29z5"/>
    <w:rsid w:val="004F33E3"/>
  </w:style>
  <w:style w:type="character" w:customStyle="1" w:styleId="WW8Num29z6">
    <w:name w:val="WW8Num29z6"/>
    <w:rsid w:val="004F33E3"/>
  </w:style>
  <w:style w:type="character" w:customStyle="1" w:styleId="WW8Num29z7">
    <w:name w:val="WW8Num29z7"/>
    <w:rsid w:val="004F33E3"/>
  </w:style>
  <w:style w:type="character" w:customStyle="1" w:styleId="WW8Num29z8">
    <w:name w:val="WW8Num29z8"/>
    <w:rsid w:val="004F33E3"/>
  </w:style>
  <w:style w:type="character" w:customStyle="1" w:styleId="WW8Num30z0">
    <w:name w:val="WW8Num30z0"/>
    <w:rsid w:val="004F33E3"/>
  </w:style>
  <w:style w:type="character" w:customStyle="1" w:styleId="WW8Num30z1">
    <w:name w:val="WW8Num30z1"/>
    <w:rsid w:val="004F33E3"/>
  </w:style>
  <w:style w:type="character" w:customStyle="1" w:styleId="WW8Num30z2">
    <w:name w:val="WW8Num30z2"/>
    <w:rsid w:val="004F33E3"/>
  </w:style>
  <w:style w:type="character" w:customStyle="1" w:styleId="WW8Num30z3">
    <w:name w:val="WW8Num30z3"/>
    <w:rsid w:val="004F33E3"/>
  </w:style>
  <w:style w:type="character" w:customStyle="1" w:styleId="WW8Num30z4">
    <w:name w:val="WW8Num30z4"/>
    <w:rsid w:val="004F33E3"/>
  </w:style>
  <w:style w:type="character" w:customStyle="1" w:styleId="WW8Num30z5">
    <w:name w:val="WW8Num30z5"/>
    <w:rsid w:val="004F33E3"/>
  </w:style>
  <w:style w:type="character" w:customStyle="1" w:styleId="WW8Num30z6">
    <w:name w:val="WW8Num30z6"/>
    <w:rsid w:val="004F33E3"/>
  </w:style>
  <w:style w:type="character" w:customStyle="1" w:styleId="WW8Num30z7">
    <w:name w:val="WW8Num30z7"/>
    <w:rsid w:val="004F33E3"/>
  </w:style>
  <w:style w:type="character" w:customStyle="1" w:styleId="WW8Num30z8">
    <w:name w:val="WW8Num30z8"/>
    <w:rsid w:val="004F33E3"/>
  </w:style>
  <w:style w:type="character" w:customStyle="1" w:styleId="WW8Num35z0">
    <w:name w:val="WW8Num35z0"/>
    <w:rsid w:val="004F33E3"/>
    <w:rPr>
      <w:rFonts w:ascii="Symbol" w:hAnsi="Symbol" w:cs="Symbol"/>
    </w:rPr>
  </w:style>
  <w:style w:type="character" w:customStyle="1" w:styleId="WW8Num35z2">
    <w:name w:val="WW8Num35z2"/>
    <w:rsid w:val="004F33E3"/>
  </w:style>
  <w:style w:type="character" w:customStyle="1" w:styleId="WW8Num35z3">
    <w:name w:val="WW8Num35z3"/>
    <w:rsid w:val="004F33E3"/>
  </w:style>
  <w:style w:type="character" w:customStyle="1" w:styleId="WW8Num35z4">
    <w:name w:val="WW8Num35z4"/>
    <w:rsid w:val="004F33E3"/>
  </w:style>
  <w:style w:type="character" w:customStyle="1" w:styleId="WW8Num35z5">
    <w:name w:val="WW8Num35z5"/>
    <w:rsid w:val="004F33E3"/>
  </w:style>
  <w:style w:type="character" w:customStyle="1" w:styleId="WW8Num35z6">
    <w:name w:val="WW8Num35z6"/>
    <w:rsid w:val="004F33E3"/>
  </w:style>
  <w:style w:type="character" w:customStyle="1" w:styleId="WW8Num35z7">
    <w:name w:val="WW8Num35z7"/>
    <w:rsid w:val="004F33E3"/>
  </w:style>
  <w:style w:type="character" w:customStyle="1" w:styleId="WW8Num35z8">
    <w:name w:val="WW8Num35z8"/>
    <w:rsid w:val="004F33E3"/>
  </w:style>
  <w:style w:type="character" w:customStyle="1" w:styleId="WW8Num36z0">
    <w:name w:val="WW8Num36z0"/>
    <w:rsid w:val="004F33E3"/>
    <w:rPr>
      <w:rFonts w:cs="Times New Roman"/>
      <w:b/>
    </w:rPr>
  </w:style>
  <w:style w:type="character" w:customStyle="1" w:styleId="WW8Num36z1">
    <w:name w:val="WW8Num36z1"/>
    <w:rsid w:val="004F33E3"/>
    <w:rPr>
      <w:rFonts w:ascii="Symbol" w:hAnsi="Symbol" w:cs="Symbol"/>
    </w:rPr>
  </w:style>
  <w:style w:type="character" w:customStyle="1" w:styleId="WW8Num36z2">
    <w:name w:val="WW8Num36z2"/>
    <w:rsid w:val="004F33E3"/>
  </w:style>
  <w:style w:type="character" w:customStyle="1" w:styleId="WW8Num36z3">
    <w:name w:val="WW8Num36z3"/>
    <w:rsid w:val="004F33E3"/>
  </w:style>
  <w:style w:type="character" w:customStyle="1" w:styleId="WW8Num36z4">
    <w:name w:val="WW8Num36z4"/>
    <w:rsid w:val="004F33E3"/>
  </w:style>
  <w:style w:type="character" w:customStyle="1" w:styleId="WW8Num36z5">
    <w:name w:val="WW8Num36z5"/>
    <w:rsid w:val="004F33E3"/>
  </w:style>
  <w:style w:type="character" w:customStyle="1" w:styleId="WW8Num36z6">
    <w:name w:val="WW8Num36z6"/>
    <w:rsid w:val="004F33E3"/>
  </w:style>
  <w:style w:type="character" w:customStyle="1" w:styleId="WW8Num36z7">
    <w:name w:val="WW8Num36z7"/>
    <w:rsid w:val="004F33E3"/>
  </w:style>
  <w:style w:type="character" w:customStyle="1" w:styleId="WW8Num36z8">
    <w:name w:val="WW8Num36z8"/>
    <w:rsid w:val="004F33E3"/>
  </w:style>
  <w:style w:type="character" w:customStyle="1" w:styleId="WW8Num37z0">
    <w:name w:val="WW8Num37z0"/>
    <w:rsid w:val="004F33E3"/>
    <w:rPr>
      <w:rFonts w:ascii="Symbol" w:hAnsi="Symbol" w:cs="Symbol"/>
      <w:sz w:val="20"/>
    </w:rPr>
  </w:style>
  <w:style w:type="character" w:customStyle="1" w:styleId="WW8Num37z1">
    <w:name w:val="WW8Num37z1"/>
    <w:rsid w:val="004F33E3"/>
    <w:rPr>
      <w:rFonts w:ascii="Courier New" w:hAnsi="Courier New" w:cs="Courier New"/>
      <w:sz w:val="20"/>
    </w:rPr>
  </w:style>
  <w:style w:type="character" w:customStyle="1" w:styleId="WW8Num37z2">
    <w:name w:val="WW8Num37z2"/>
    <w:rsid w:val="004F33E3"/>
    <w:rPr>
      <w:rFonts w:ascii="Wingdings" w:hAnsi="Wingdings" w:cs="Wingdings"/>
      <w:sz w:val="20"/>
    </w:rPr>
  </w:style>
  <w:style w:type="character" w:customStyle="1" w:styleId="WW8Num38z0">
    <w:name w:val="WW8Num38z0"/>
    <w:rsid w:val="004F33E3"/>
    <w:rPr>
      <w:rFonts w:ascii="Symbol" w:hAnsi="Symbol" w:cs="Symbol"/>
      <w:sz w:val="20"/>
    </w:rPr>
  </w:style>
  <w:style w:type="character" w:customStyle="1" w:styleId="WW8Num38z1">
    <w:name w:val="WW8Num38z1"/>
    <w:rsid w:val="004F33E3"/>
    <w:rPr>
      <w:rFonts w:ascii="Courier New" w:hAnsi="Courier New" w:cs="Courier New"/>
      <w:sz w:val="20"/>
    </w:rPr>
  </w:style>
  <w:style w:type="character" w:customStyle="1" w:styleId="WW8Num38z2">
    <w:name w:val="WW8Num38z2"/>
    <w:rsid w:val="004F33E3"/>
    <w:rPr>
      <w:rFonts w:ascii="Wingdings" w:hAnsi="Wingdings" w:cs="Wingdings"/>
      <w:sz w:val="20"/>
    </w:rPr>
  </w:style>
  <w:style w:type="character" w:customStyle="1" w:styleId="WW8Num39z0">
    <w:name w:val="WW8Num39z0"/>
    <w:rsid w:val="004F33E3"/>
    <w:rPr>
      <w:rFonts w:ascii="Symbol" w:hAnsi="Symbol" w:cs="Symbol"/>
      <w:sz w:val="20"/>
      <w:szCs w:val="20"/>
    </w:rPr>
  </w:style>
  <w:style w:type="character" w:customStyle="1" w:styleId="WW8Num40z0">
    <w:name w:val="WW8Num40z0"/>
    <w:rsid w:val="004F33E3"/>
    <w:rPr>
      <w:rFonts w:ascii="Symbol" w:hAnsi="Symbol" w:cs="Symbol"/>
      <w:sz w:val="20"/>
    </w:rPr>
  </w:style>
  <w:style w:type="character" w:customStyle="1" w:styleId="WW8Num40z1">
    <w:name w:val="WW8Num40z1"/>
    <w:rsid w:val="004F33E3"/>
    <w:rPr>
      <w:rFonts w:ascii="Courier New" w:hAnsi="Courier New" w:cs="Courier New"/>
      <w:sz w:val="20"/>
    </w:rPr>
  </w:style>
  <w:style w:type="character" w:customStyle="1" w:styleId="WW8Num40z2">
    <w:name w:val="WW8Num40z2"/>
    <w:rsid w:val="004F33E3"/>
    <w:rPr>
      <w:rFonts w:ascii="Wingdings" w:hAnsi="Wingdings" w:cs="Wingdings"/>
      <w:sz w:val="20"/>
    </w:rPr>
  </w:style>
  <w:style w:type="character" w:customStyle="1" w:styleId="WW8Num41z0">
    <w:name w:val="WW8Num41z0"/>
    <w:rsid w:val="004F33E3"/>
    <w:rPr>
      <w:rFonts w:ascii="Symbol" w:hAnsi="Symbol" w:cs="Symbol"/>
      <w:sz w:val="20"/>
    </w:rPr>
  </w:style>
  <w:style w:type="character" w:customStyle="1" w:styleId="WW8Num41z1">
    <w:name w:val="WW8Num41z1"/>
    <w:rsid w:val="004F33E3"/>
    <w:rPr>
      <w:rFonts w:ascii="Courier New" w:hAnsi="Courier New" w:cs="Courier New"/>
      <w:sz w:val="20"/>
    </w:rPr>
  </w:style>
  <w:style w:type="character" w:customStyle="1" w:styleId="WW8Num41z2">
    <w:name w:val="WW8Num41z2"/>
    <w:rsid w:val="004F33E3"/>
    <w:rPr>
      <w:rFonts w:ascii="Wingdings" w:hAnsi="Wingdings" w:cs="Wingdings"/>
      <w:sz w:val="20"/>
    </w:rPr>
  </w:style>
  <w:style w:type="character" w:customStyle="1" w:styleId="WW8Num42z0">
    <w:name w:val="WW8Num42z0"/>
    <w:rsid w:val="004F33E3"/>
    <w:rPr>
      <w:rFonts w:ascii="OpenSymbol" w:eastAsia="OpenSymbol" w:hAnsi="OpenSymbol" w:cs="OpenSymbol"/>
    </w:rPr>
  </w:style>
  <w:style w:type="character" w:customStyle="1" w:styleId="WW8Num43z0">
    <w:name w:val="WW8Num43z0"/>
    <w:rsid w:val="004F33E3"/>
    <w:rPr>
      <w:rFonts w:ascii="Symbol" w:hAnsi="Symbol" w:cs="Symbol"/>
      <w:sz w:val="20"/>
    </w:rPr>
  </w:style>
  <w:style w:type="character" w:customStyle="1" w:styleId="WW8Num43z1">
    <w:name w:val="WW8Num43z1"/>
    <w:rsid w:val="004F33E3"/>
    <w:rPr>
      <w:rFonts w:ascii="Courier New" w:hAnsi="Courier New" w:cs="Courier New"/>
      <w:sz w:val="20"/>
    </w:rPr>
  </w:style>
  <w:style w:type="character" w:customStyle="1" w:styleId="WW8Num43z2">
    <w:name w:val="WW8Num43z2"/>
    <w:rsid w:val="004F33E3"/>
    <w:rPr>
      <w:rFonts w:ascii="Wingdings" w:hAnsi="Wingdings" w:cs="Wingdings"/>
      <w:sz w:val="20"/>
    </w:rPr>
  </w:style>
  <w:style w:type="character" w:customStyle="1" w:styleId="WW8Num44z0">
    <w:name w:val="WW8Num44z0"/>
    <w:rsid w:val="004F33E3"/>
    <w:rPr>
      <w:rFonts w:ascii="Courier New" w:hAnsi="Courier New" w:cs="Courier New"/>
    </w:rPr>
  </w:style>
  <w:style w:type="character" w:customStyle="1" w:styleId="WW8Num44z2">
    <w:name w:val="WW8Num44z2"/>
    <w:rsid w:val="004F33E3"/>
    <w:rPr>
      <w:rFonts w:ascii="Wingdings" w:hAnsi="Wingdings" w:cs="Wingdings"/>
    </w:rPr>
  </w:style>
  <w:style w:type="character" w:customStyle="1" w:styleId="WW8Num44z3">
    <w:name w:val="WW8Num44z3"/>
    <w:rsid w:val="004F33E3"/>
    <w:rPr>
      <w:rFonts w:ascii="Symbol" w:hAnsi="Symbol" w:cs="Symbol"/>
    </w:rPr>
  </w:style>
  <w:style w:type="character" w:customStyle="1" w:styleId="WW8Num45z0">
    <w:name w:val="WW8Num45z0"/>
    <w:rsid w:val="004F33E3"/>
    <w:rPr>
      <w:rFonts w:ascii="Symbol" w:hAnsi="Symbol" w:cs="Symbol"/>
      <w:sz w:val="20"/>
    </w:rPr>
  </w:style>
  <w:style w:type="character" w:customStyle="1" w:styleId="WW8Num45z1">
    <w:name w:val="WW8Num45z1"/>
    <w:rsid w:val="004F33E3"/>
    <w:rPr>
      <w:rFonts w:ascii="Courier New" w:hAnsi="Courier New" w:cs="Courier New"/>
      <w:sz w:val="20"/>
    </w:rPr>
  </w:style>
  <w:style w:type="character" w:customStyle="1" w:styleId="WW8Num45z2">
    <w:name w:val="WW8Num45z2"/>
    <w:rsid w:val="004F33E3"/>
    <w:rPr>
      <w:rFonts w:ascii="Wingdings" w:hAnsi="Wingdings" w:cs="Wingdings"/>
      <w:sz w:val="20"/>
    </w:rPr>
  </w:style>
  <w:style w:type="character" w:customStyle="1" w:styleId="WW8Num46z0">
    <w:name w:val="WW8Num46z0"/>
    <w:rsid w:val="004F33E3"/>
    <w:rPr>
      <w:rFonts w:ascii="Symbol" w:hAnsi="Symbol" w:cs="Symbol"/>
      <w:sz w:val="20"/>
    </w:rPr>
  </w:style>
  <w:style w:type="character" w:customStyle="1" w:styleId="WW8Num46z1">
    <w:name w:val="WW8Num46z1"/>
    <w:rsid w:val="004F33E3"/>
    <w:rPr>
      <w:rFonts w:ascii="Courier New" w:hAnsi="Courier New" w:cs="Courier New"/>
      <w:sz w:val="20"/>
    </w:rPr>
  </w:style>
  <w:style w:type="character" w:customStyle="1" w:styleId="WW8Num46z2">
    <w:name w:val="WW8Num46z2"/>
    <w:rsid w:val="004F33E3"/>
    <w:rPr>
      <w:rFonts w:ascii="Wingdings" w:hAnsi="Wingdings" w:cs="Wingdings"/>
      <w:sz w:val="20"/>
    </w:rPr>
  </w:style>
  <w:style w:type="character" w:customStyle="1" w:styleId="WW8Num47z0">
    <w:name w:val="WW8Num47z0"/>
    <w:rsid w:val="004F33E3"/>
  </w:style>
  <w:style w:type="character" w:customStyle="1" w:styleId="WW8Num47z1">
    <w:name w:val="WW8Num47z1"/>
    <w:rsid w:val="004F33E3"/>
  </w:style>
  <w:style w:type="character" w:customStyle="1" w:styleId="WW8Num47z2">
    <w:name w:val="WW8Num47z2"/>
    <w:rsid w:val="004F33E3"/>
  </w:style>
  <w:style w:type="character" w:customStyle="1" w:styleId="WW8Num47z3">
    <w:name w:val="WW8Num47z3"/>
    <w:rsid w:val="004F33E3"/>
  </w:style>
  <w:style w:type="character" w:customStyle="1" w:styleId="WW8Num47z4">
    <w:name w:val="WW8Num47z4"/>
    <w:rsid w:val="004F33E3"/>
  </w:style>
  <w:style w:type="character" w:customStyle="1" w:styleId="WW8Num47z5">
    <w:name w:val="WW8Num47z5"/>
    <w:rsid w:val="004F33E3"/>
  </w:style>
  <w:style w:type="character" w:customStyle="1" w:styleId="WW8Num47z6">
    <w:name w:val="WW8Num47z6"/>
    <w:rsid w:val="004F33E3"/>
  </w:style>
  <w:style w:type="character" w:customStyle="1" w:styleId="WW8Num47z7">
    <w:name w:val="WW8Num47z7"/>
    <w:rsid w:val="004F33E3"/>
  </w:style>
  <w:style w:type="character" w:customStyle="1" w:styleId="WW8Num47z8">
    <w:name w:val="WW8Num47z8"/>
    <w:rsid w:val="004F33E3"/>
  </w:style>
  <w:style w:type="character" w:customStyle="1" w:styleId="WW8Num48z0">
    <w:name w:val="WW8Num48z0"/>
    <w:rsid w:val="004F33E3"/>
    <w:rPr>
      <w:rFonts w:ascii="Symbol" w:hAnsi="Symbol" w:cs="Symbol"/>
    </w:rPr>
  </w:style>
  <w:style w:type="character" w:customStyle="1" w:styleId="WW8Num48z1">
    <w:name w:val="WW8Num48z1"/>
    <w:rsid w:val="004F33E3"/>
    <w:rPr>
      <w:rFonts w:ascii="Courier New" w:hAnsi="Courier New" w:cs="Courier New"/>
    </w:rPr>
  </w:style>
  <w:style w:type="character" w:customStyle="1" w:styleId="WW8Num48z2">
    <w:name w:val="WW8Num48z2"/>
    <w:rsid w:val="004F33E3"/>
    <w:rPr>
      <w:rFonts w:ascii="Wingdings" w:hAnsi="Wingdings" w:cs="Wingdings"/>
    </w:rPr>
  </w:style>
  <w:style w:type="character" w:customStyle="1" w:styleId="WW8Num49z0">
    <w:name w:val="WW8Num49z0"/>
    <w:rsid w:val="004F33E3"/>
    <w:rPr>
      <w:rFonts w:ascii="OpenSymbol" w:eastAsia="OpenSymbol" w:hAnsi="OpenSymbol" w:cs="OpenSymbol"/>
    </w:rPr>
  </w:style>
  <w:style w:type="character" w:customStyle="1" w:styleId="WW8Num50z0">
    <w:name w:val="WW8Num50z0"/>
    <w:rsid w:val="004F33E3"/>
    <w:rPr>
      <w:rFonts w:ascii="Tahoma" w:eastAsia="OpenSymbol" w:hAnsi="Tahoma" w:cs="OpenSymbol"/>
    </w:rPr>
  </w:style>
  <w:style w:type="character" w:customStyle="1" w:styleId="WW8Num50z1">
    <w:name w:val="WW8Num50z1"/>
    <w:rsid w:val="004F33E3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  <w:rsid w:val="004F33E3"/>
  </w:style>
  <w:style w:type="character" w:customStyle="1" w:styleId="Carattere">
    <w:name w:val=" Carattere"/>
    <w:rsid w:val="004F33E3"/>
    <w:rPr>
      <w:rFonts w:ascii="Times New Roman" w:eastAsia="Times New Roman" w:hAnsi="Times New Roman" w:cs="Times New Roman"/>
      <w:color w:val="000000"/>
    </w:rPr>
  </w:style>
  <w:style w:type="character" w:customStyle="1" w:styleId="WW-Carattere">
    <w:name w:val="WW- Carattere"/>
    <w:rsid w:val="004F33E3"/>
    <w:rPr>
      <w:rFonts w:ascii="Arial" w:eastAsia="Times New Roman" w:hAnsi="Arial" w:cs="Arial"/>
      <w:sz w:val="22"/>
    </w:rPr>
  </w:style>
  <w:style w:type="character" w:customStyle="1" w:styleId="WW-Carattere1">
    <w:name w:val="WW- Carattere1"/>
    <w:rsid w:val="004F33E3"/>
    <w:rPr>
      <w:rFonts w:ascii="Arial" w:eastAsia="Times New Roman" w:hAnsi="Arial" w:cs="Arial"/>
      <w:sz w:val="24"/>
      <w:szCs w:val="24"/>
    </w:rPr>
  </w:style>
  <w:style w:type="character" w:customStyle="1" w:styleId="WW-Carattere12">
    <w:name w:val="WW- Carattere12"/>
    <w:rsid w:val="004F33E3"/>
    <w:rPr>
      <w:rFonts w:ascii="Century Gothic" w:eastAsia="Times New Roman" w:hAnsi="Century Gothic" w:cs="Century Gothic"/>
      <w:b/>
      <w:bCs/>
      <w:sz w:val="24"/>
      <w:szCs w:val="24"/>
    </w:rPr>
  </w:style>
  <w:style w:type="character" w:customStyle="1" w:styleId="WW-Carattere123">
    <w:name w:val="WW- Carattere123"/>
    <w:rsid w:val="004F33E3"/>
    <w:rPr>
      <w:rFonts w:ascii="Times New Roman" w:eastAsia="Times New Roman" w:hAnsi="Times New Roman" w:cs="Times New Roman"/>
      <w:sz w:val="24"/>
      <w:szCs w:val="24"/>
    </w:rPr>
  </w:style>
  <w:style w:type="character" w:customStyle="1" w:styleId="WW-Carattere1234">
    <w:name w:val="WW- Carattere1234"/>
    <w:rsid w:val="004F33E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F33E3"/>
    <w:rPr>
      <w:color w:val="0000FF"/>
      <w:u w:val="single"/>
    </w:rPr>
  </w:style>
  <w:style w:type="character" w:customStyle="1" w:styleId="WW-Carattere12345">
    <w:name w:val="WW- Carattere12345"/>
    <w:rsid w:val="004F33E3"/>
    <w:rPr>
      <w:sz w:val="22"/>
      <w:szCs w:val="22"/>
    </w:rPr>
  </w:style>
  <w:style w:type="character" w:styleId="Enfasicorsivo">
    <w:name w:val="Emphasis"/>
    <w:qFormat/>
    <w:rsid w:val="004F33E3"/>
    <w:rPr>
      <w:i/>
      <w:iCs/>
    </w:rPr>
  </w:style>
  <w:style w:type="character" w:customStyle="1" w:styleId="WW-Carattere123456">
    <w:name w:val="WW- Carattere123456"/>
    <w:rsid w:val="004F33E3"/>
    <w:rPr>
      <w:rFonts w:ascii="Times New Roman" w:eastAsia="Times New Roman" w:hAnsi="Times New Roman" w:cs="Times New Roman"/>
      <w:b/>
      <w:bCs/>
      <w:kern w:val="1"/>
      <w:sz w:val="48"/>
      <w:szCs w:val="48"/>
      <w:u w:val="single"/>
    </w:rPr>
  </w:style>
  <w:style w:type="character" w:customStyle="1" w:styleId="WW-Carattere1234567">
    <w:name w:val="WW- Carattere1234567"/>
    <w:rsid w:val="004F33E3"/>
    <w:rPr>
      <w:rFonts w:ascii="Times New Roman" w:eastAsia="Times New Roman" w:hAnsi="Times New Roman" w:cs="Times New Roman"/>
      <w:b/>
      <w:bCs/>
      <w:u w:val="single"/>
    </w:rPr>
  </w:style>
  <w:style w:type="character" w:customStyle="1" w:styleId="Caratteredinumerazione">
    <w:name w:val="Carattere di numerazione"/>
    <w:rsid w:val="004F33E3"/>
  </w:style>
  <w:style w:type="paragraph" w:customStyle="1" w:styleId="Intestazione2">
    <w:name w:val="Intestazione2"/>
    <w:basedOn w:val="Normale"/>
    <w:next w:val="Corpodeltesto"/>
    <w:rsid w:val="004F33E3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a">
    <w:basedOn w:val="Normale"/>
    <w:next w:val="Corpodeltesto"/>
    <w:rsid w:val="004F33E3"/>
    <w:pPr>
      <w:suppressAutoHyphens/>
      <w:jc w:val="both"/>
    </w:pPr>
    <w:rPr>
      <w:rFonts w:ascii="Arial" w:hAnsi="Arial" w:cs="Arial"/>
      <w:sz w:val="22"/>
      <w:szCs w:val="20"/>
      <w:lang w:eastAsia="ar-SA"/>
    </w:rPr>
  </w:style>
  <w:style w:type="paragraph" w:styleId="Elenco">
    <w:name w:val="List"/>
    <w:basedOn w:val="Corpodeltesto"/>
    <w:rsid w:val="004F33E3"/>
    <w:pPr>
      <w:suppressAutoHyphens/>
      <w:spacing w:after="0"/>
      <w:jc w:val="both"/>
    </w:pPr>
    <w:rPr>
      <w:rFonts w:ascii="Arial" w:hAnsi="Arial" w:cs="Mangal"/>
      <w:sz w:val="22"/>
      <w:szCs w:val="20"/>
      <w:lang w:eastAsia="ar-SA"/>
    </w:rPr>
  </w:style>
  <w:style w:type="paragraph" w:customStyle="1" w:styleId="Didascalia2">
    <w:name w:val="Didascalia2"/>
    <w:basedOn w:val="Normale"/>
    <w:rsid w:val="004F33E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Indice">
    <w:name w:val="Indice"/>
    <w:basedOn w:val="Normale"/>
    <w:rsid w:val="004F33E3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WW-Predefinito">
    <w:name w:val="WW-Predefinito"/>
    <w:rsid w:val="004F33E3"/>
    <w:pPr>
      <w:suppressAutoHyphens/>
    </w:pPr>
    <w:rPr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4F33E3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4F33E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Corpodeltesto22">
    <w:name w:val="Corpo del testo 22"/>
    <w:basedOn w:val="Normale"/>
    <w:rsid w:val="004F33E3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num1">
    <w:name w:val="num_1"/>
    <w:rsid w:val="004F33E3"/>
    <w:pPr>
      <w:widowControl w:val="0"/>
      <w:suppressAutoHyphens/>
      <w:spacing w:before="385"/>
      <w:jc w:val="both"/>
    </w:pPr>
    <w:rPr>
      <w:rFonts w:ascii="Times New Roman Grassetto" w:hAnsi="Times New Roman Grassetto" w:cs="Times New Roman Grassetto"/>
      <w:sz w:val="22"/>
      <w:lang w:eastAsia="ar-SA"/>
    </w:rPr>
  </w:style>
  <w:style w:type="paragraph" w:customStyle="1" w:styleId="sche4">
    <w:name w:val="sche_4"/>
    <w:rsid w:val="004F33E3"/>
    <w:pPr>
      <w:widowControl w:val="0"/>
      <w:suppressAutoHyphens/>
      <w:jc w:val="both"/>
    </w:pPr>
    <w:rPr>
      <w:lang w:eastAsia="ar-SA"/>
    </w:rPr>
  </w:style>
  <w:style w:type="paragraph" w:customStyle="1" w:styleId="Corpodeltesto32">
    <w:name w:val="Corpo del testo 32"/>
    <w:basedOn w:val="Normale"/>
    <w:rsid w:val="004F33E3"/>
    <w:pPr>
      <w:suppressAutoHyphens/>
      <w:jc w:val="both"/>
    </w:pPr>
    <w:rPr>
      <w:rFonts w:ascii="Century Gothic" w:hAnsi="Century Gothic" w:cs="Century Gothic"/>
      <w:b/>
      <w:bCs/>
      <w:lang w:eastAsia="ar-SA"/>
    </w:rPr>
  </w:style>
  <w:style w:type="paragraph" w:styleId="Paragrafoelenco">
    <w:name w:val="List Paragraph"/>
    <w:basedOn w:val="Normale"/>
    <w:uiPriority w:val="99"/>
    <w:qFormat/>
    <w:rsid w:val="004F33E3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styleId="Rientrocorpodeltesto">
    <w:name w:val="Body Text Indent"/>
    <w:basedOn w:val="Normale"/>
    <w:link w:val="RientrocorpodeltestoCarattere"/>
    <w:rsid w:val="004F33E3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RientrocorpodeltestoCarattere">
    <w:name w:val="Rientro corpo del testo Carattere"/>
    <w:link w:val="Rientrocorpodeltesto"/>
    <w:rsid w:val="004F33E3"/>
    <w:rPr>
      <w:rFonts w:ascii="Calibri" w:eastAsia="Calibri" w:hAnsi="Calibri"/>
      <w:sz w:val="22"/>
      <w:szCs w:val="22"/>
      <w:lang w:eastAsia="ar-SA"/>
    </w:rPr>
  </w:style>
  <w:style w:type="paragraph" w:customStyle="1" w:styleId="CM18">
    <w:name w:val="CM18"/>
    <w:basedOn w:val="Normale"/>
    <w:next w:val="Normale"/>
    <w:rsid w:val="004F33E3"/>
    <w:pPr>
      <w:widowControl w:val="0"/>
      <w:suppressAutoHyphens/>
      <w:autoSpaceDE w:val="0"/>
      <w:spacing w:after="250"/>
    </w:pPr>
    <w:rPr>
      <w:rFonts w:ascii="Times" w:hAnsi="Times" w:cs="Times"/>
      <w:lang w:eastAsia="ar-SA"/>
    </w:rPr>
  </w:style>
  <w:style w:type="paragraph" w:customStyle="1" w:styleId="PROPELE">
    <w:name w:val="PROP_ELE"/>
    <w:rsid w:val="004F33E3"/>
    <w:pPr>
      <w:suppressAutoHyphens/>
      <w:autoSpaceDE w:val="0"/>
      <w:jc w:val="both"/>
    </w:pPr>
    <w:rPr>
      <w:rFonts w:ascii="Tahoma" w:hAnsi="Tahoma" w:cs="Tahoma"/>
      <w:lang w:val="en-US" w:eastAsia="ar-SA"/>
    </w:rPr>
  </w:style>
  <w:style w:type="paragraph" w:customStyle="1" w:styleId="Pidipagina0">
    <w:name w:val="Pi・di pagina"/>
    <w:basedOn w:val="WW-Predefinito"/>
    <w:rsid w:val="004F33E3"/>
    <w:pPr>
      <w:widowControl w:val="0"/>
      <w:tabs>
        <w:tab w:val="center" w:pos="4819"/>
        <w:tab w:val="right" w:pos="9638"/>
      </w:tabs>
      <w:autoSpaceDE w:val="0"/>
    </w:pPr>
    <w:rPr>
      <w:kern w:val="1"/>
      <w:sz w:val="20"/>
      <w:szCs w:val="20"/>
    </w:rPr>
  </w:style>
  <w:style w:type="paragraph" w:customStyle="1" w:styleId="Contenutotabella">
    <w:name w:val="Contenuto tabella"/>
    <w:basedOn w:val="WW-Predefinito"/>
    <w:rsid w:val="004F33E3"/>
    <w:pPr>
      <w:widowControl w:val="0"/>
      <w:autoSpaceDE w:val="0"/>
    </w:pPr>
    <w:rPr>
      <w:kern w:val="1"/>
    </w:rPr>
  </w:style>
  <w:style w:type="paragraph" w:customStyle="1" w:styleId="WW-Rigadintestazione">
    <w:name w:val="WW-Riga d'intestazione"/>
    <w:basedOn w:val="WW-Predefinito"/>
    <w:next w:val="Corpodeltesto"/>
    <w:rsid w:val="004F33E3"/>
    <w:pPr>
      <w:widowControl w:val="0"/>
      <w:tabs>
        <w:tab w:val="center" w:pos="4819"/>
        <w:tab w:val="right" w:pos="9638"/>
      </w:tabs>
      <w:autoSpaceDE w:val="0"/>
    </w:pPr>
    <w:rPr>
      <w:kern w:val="1"/>
      <w:sz w:val="20"/>
      <w:szCs w:val="20"/>
    </w:rPr>
  </w:style>
  <w:style w:type="paragraph" w:customStyle="1" w:styleId="Corpodeltesto21">
    <w:name w:val="Corpo del testo 21"/>
    <w:basedOn w:val="WW-Predefinito"/>
    <w:rsid w:val="004F33E3"/>
    <w:pPr>
      <w:widowControl w:val="0"/>
      <w:autoSpaceDE w:val="0"/>
      <w:jc w:val="both"/>
    </w:pPr>
    <w:rPr>
      <w:rFonts w:ascii="Arial" w:hAnsi="Arial" w:cs="Arial"/>
      <w:kern w:val="1"/>
      <w:sz w:val="22"/>
      <w:szCs w:val="22"/>
    </w:rPr>
  </w:style>
  <w:style w:type="paragraph" w:customStyle="1" w:styleId="Corpodeltesto31">
    <w:name w:val="Corpo del testo 31"/>
    <w:basedOn w:val="WW-Predefinito"/>
    <w:rsid w:val="004F33E3"/>
    <w:pPr>
      <w:widowControl w:val="0"/>
      <w:autoSpaceDE w:val="0"/>
      <w:spacing w:after="120"/>
      <w:jc w:val="both"/>
    </w:pPr>
    <w:rPr>
      <w:rFonts w:ascii="Century Gothic" w:hAnsi="Century Gothic" w:cs="Century Gothic"/>
      <w:kern w:val="1"/>
      <w:sz w:val="16"/>
      <w:szCs w:val="16"/>
    </w:rPr>
  </w:style>
  <w:style w:type="paragraph" w:customStyle="1" w:styleId="Testodelblocco1">
    <w:name w:val="Testo del blocco1"/>
    <w:basedOn w:val="WW-Predefinito"/>
    <w:rsid w:val="004F33E3"/>
    <w:pPr>
      <w:widowControl w:val="0"/>
      <w:autoSpaceDE w:val="0"/>
      <w:spacing w:before="120"/>
      <w:ind w:left="708"/>
      <w:jc w:val="both"/>
    </w:pPr>
    <w:rPr>
      <w:rFonts w:ascii="Tahoma" w:hAnsi="Tahoma" w:cs="Tahoma"/>
      <w:i/>
      <w:iCs/>
      <w:kern w:val="1"/>
      <w:sz w:val="18"/>
      <w:szCs w:val="18"/>
    </w:rPr>
  </w:style>
  <w:style w:type="paragraph" w:customStyle="1" w:styleId="Default">
    <w:name w:val="Default"/>
    <w:basedOn w:val="WW-Predefinito"/>
    <w:rsid w:val="004F33E3"/>
    <w:pPr>
      <w:widowControl w:val="0"/>
      <w:autoSpaceDE w:val="0"/>
    </w:pPr>
    <w:rPr>
      <w:rFonts w:ascii="Tahoma" w:hAnsi="Tahoma" w:cs="Tahoma"/>
      <w:color w:val="000000"/>
      <w:kern w:val="1"/>
    </w:rPr>
  </w:style>
  <w:style w:type="paragraph" w:styleId="NormaleWeb">
    <w:name w:val="Normal (Web)"/>
    <w:basedOn w:val="WW-Predefinito"/>
    <w:rsid w:val="004F33E3"/>
    <w:pPr>
      <w:widowControl w:val="0"/>
      <w:autoSpaceDE w:val="0"/>
      <w:spacing w:before="280" w:after="119"/>
    </w:pPr>
    <w:rPr>
      <w:rFonts w:ascii="Arial Unicode MS" w:eastAsia="Arial Unicode MS" w:hAnsi="Arial Unicode MS" w:cs="Arial Unicode MS"/>
      <w:kern w:val="1"/>
    </w:rPr>
  </w:style>
  <w:style w:type="paragraph" w:customStyle="1" w:styleId="Standard">
    <w:name w:val="Standard"/>
    <w:rsid w:val="004F33E3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4F33E3"/>
    <w:pPr>
      <w:spacing w:after="120"/>
    </w:pPr>
  </w:style>
  <w:style w:type="paragraph" w:customStyle="1" w:styleId="PROPOSTA">
    <w:name w:val="PROPOSTA"/>
    <w:rsid w:val="004F33E3"/>
    <w:pPr>
      <w:suppressAutoHyphens/>
      <w:autoSpaceDE w:val="0"/>
      <w:jc w:val="both"/>
      <w:textAlignment w:val="baseline"/>
    </w:pPr>
    <w:rPr>
      <w:rFonts w:ascii="Tahoma" w:eastAsia="Arial" w:hAnsi="Tahoma" w:cs="Tahoma"/>
      <w:kern w:val="1"/>
      <w:lang w:eastAsia="ar-SA"/>
    </w:rPr>
  </w:style>
  <w:style w:type="paragraph" w:customStyle="1" w:styleId="PROPNUMERO">
    <w:name w:val="PROP_NUMERO"/>
    <w:rsid w:val="004F33E3"/>
    <w:pPr>
      <w:suppressAutoHyphens/>
      <w:autoSpaceDE w:val="0"/>
      <w:textAlignment w:val="baseline"/>
    </w:pPr>
    <w:rPr>
      <w:rFonts w:ascii="Tahoma" w:eastAsia="Arial" w:hAnsi="Tahoma" w:cs="Tahoma"/>
      <w:kern w:val="1"/>
      <w:sz w:val="18"/>
      <w:szCs w:val="18"/>
      <w:lang w:val="en-US" w:eastAsia="ar-SA"/>
    </w:rPr>
  </w:style>
  <w:style w:type="paragraph" w:customStyle="1" w:styleId="PROPELE2">
    <w:name w:val="PROP_ELE2"/>
    <w:rsid w:val="004F33E3"/>
    <w:pPr>
      <w:numPr>
        <w:numId w:val="2"/>
      </w:numPr>
      <w:suppressAutoHyphens/>
      <w:autoSpaceDE w:val="0"/>
      <w:jc w:val="both"/>
      <w:textAlignment w:val="baseline"/>
    </w:pPr>
    <w:rPr>
      <w:rFonts w:ascii="Tahoma" w:eastAsia="Arial" w:hAnsi="Tahoma" w:cs="Tahoma"/>
      <w:kern w:val="1"/>
      <w:lang w:val="en-US" w:eastAsia="ar-SA"/>
    </w:rPr>
  </w:style>
  <w:style w:type="paragraph" w:customStyle="1" w:styleId="rtf1NormalWeb">
    <w:name w:val="rtf1 Normal (Web)"/>
    <w:basedOn w:val="Normale"/>
    <w:rsid w:val="004F33E3"/>
    <w:pPr>
      <w:widowControl w:val="0"/>
      <w:suppressAutoHyphens/>
      <w:spacing w:before="100" w:after="119"/>
    </w:pPr>
    <w:rPr>
      <w:rFonts w:eastAsia="Lucida Sans Unicode" w:cs="Mangal"/>
      <w:kern w:val="1"/>
      <w:lang w:eastAsia="hi-IN" w:bidi="hi-IN"/>
    </w:rPr>
  </w:style>
  <w:style w:type="paragraph" w:customStyle="1" w:styleId="rtf1Default">
    <w:name w:val="rtf1 Default"/>
    <w:rsid w:val="004F33E3"/>
    <w:pPr>
      <w:widowControl w:val="0"/>
      <w:suppressAutoHyphens/>
      <w:spacing w:after="200"/>
    </w:pPr>
    <w:rPr>
      <w:rFonts w:ascii="Garamond" w:eastAsia="Garamond" w:hAnsi="Garamond" w:cs="Garamond"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e"/>
    <w:rsid w:val="004F33E3"/>
    <w:pPr>
      <w:suppressAutoHyphens/>
      <w:spacing w:before="119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sdfootnote">
    <w:name w:val="sdfootnote"/>
    <w:basedOn w:val="Normale"/>
    <w:rsid w:val="004F33E3"/>
    <w:pPr>
      <w:suppressAutoHyphens/>
    </w:pPr>
    <w:rPr>
      <w:sz w:val="20"/>
      <w:szCs w:val="20"/>
      <w:lang w:eastAsia="ar-SA"/>
    </w:rPr>
  </w:style>
  <w:style w:type="paragraph" w:customStyle="1" w:styleId="western1">
    <w:name w:val="western1"/>
    <w:basedOn w:val="Normale"/>
    <w:rsid w:val="004F33E3"/>
    <w:pPr>
      <w:suppressAutoHyphens/>
      <w:spacing w:before="119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4F33E3"/>
    <w:pPr>
      <w:suppressLineNumbers/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unhideWhenUsed/>
    <w:rsid w:val="004F33E3"/>
    <w:pPr>
      <w:suppressAutoHyphens/>
      <w:spacing w:after="120" w:line="276" w:lineRule="auto"/>
    </w:pPr>
    <w:rPr>
      <w:rFonts w:ascii="Calibri" w:eastAsia="Calibri" w:hAnsi="Calibri"/>
      <w:sz w:val="16"/>
      <w:szCs w:val="16"/>
      <w:lang w:val="x-none" w:eastAsia="ar-SA"/>
    </w:rPr>
  </w:style>
  <w:style w:type="character" w:customStyle="1" w:styleId="Corpodeltesto3Carattere">
    <w:name w:val="Corpo del testo 3 Carattere"/>
    <w:link w:val="Corpodeltesto3"/>
    <w:uiPriority w:val="99"/>
    <w:rsid w:val="004F33E3"/>
    <w:rPr>
      <w:rFonts w:ascii="Calibri" w:eastAsia="Calibri" w:hAnsi="Calibri"/>
      <w:sz w:val="16"/>
      <w:szCs w:val="16"/>
      <w:lang w:val="x-none" w:eastAsia="ar-SA"/>
    </w:rPr>
  </w:style>
  <w:style w:type="paragraph" w:customStyle="1" w:styleId="Rub2">
    <w:name w:val="Rub2"/>
    <w:basedOn w:val="Normale"/>
    <w:next w:val="Normale"/>
    <w:uiPriority w:val="99"/>
    <w:rsid w:val="004F33E3"/>
    <w:pPr>
      <w:tabs>
        <w:tab w:val="left" w:pos="709"/>
        <w:tab w:val="left" w:pos="5670"/>
        <w:tab w:val="left" w:pos="6663"/>
        <w:tab w:val="left" w:pos="7088"/>
      </w:tabs>
      <w:suppressAutoHyphens/>
      <w:ind w:right="-596"/>
    </w:pPr>
    <w:rPr>
      <w:smallCaps/>
      <w:sz w:val="20"/>
      <w:szCs w:val="20"/>
      <w:lang w:val="en-GB" w:eastAsia="ar-SA"/>
    </w:rPr>
  </w:style>
  <w:style w:type="paragraph" w:customStyle="1" w:styleId="TableParagraph">
    <w:name w:val="Table Paragraph"/>
    <w:basedOn w:val="Normale"/>
    <w:uiPriority w:val="99"/>
    <w:rsid w:val="004F33E3"/>
    <w:pPr>
      <w:widowControl w:val="0"/>
      <w:spacing w:before="57"/>
      <w:ind w:left="107"/>
    </w:pPr>
    <w:rPr>
      <w:rFonts w:ascii="Garamond" w:eastAsia="Calibri" w:hAnsi="Garamond" w:cs="Garamond"/>
      <w:sz w:val="22"/>
      <w:szCs w:val="22"/>
      <w:lang w:val="en-US" w:eastAsia="en-US"/>
    </w:rPr>
  </w:style>
  <w:style w:type="paragraph" w:styleId="Corpodeltesto">
    <w:name w:val="Corpo del testo"/>
    <w:basedOn w:val="Normale"/>
    <w:link w:val="CorpodeltestoCarattere"/>
    <w:rsid w:val="004F33E3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4F33E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D97026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D97026"/>
    <w:rPr>
      <w:sz w:val="24"/>
      <w:szCs w:val="24"/>
    </w:rPr>
  </w:style>
  <w:style w:type="paragraph" w:customStyle="1" w:styleId="BodyTextIndent2">
    <w:name w:val="Body Text Indent 2"/>
    <w:basedOn w:val="Normale"/>
    <w:rsid w:val="00D97026"/>
    <w:pPr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E302-AD6F-47A5-AA3E-7103D501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Urbania</vt:lpstr>
    </vt:vector>
  </TitlesOfParts>
  <Company>System Builder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Urbania</dc:title>
  <dc:subject/>
  <dc:creator>Toshiba</dc:creator>
  <cp:keywords/>
  <cp:lastModifiedBy>Lucio MADDALENA</cp:lastModifiedBy>
  <cp:revision>2</cp:revision>
  <cp:lastPrinted>2019-04-30T10:10:00Z</cp:lastPrinted>
  <dcterms:created xsi:type="dcterms:W3CDTF">2025-03-10T15:48:00Z</dcterms:created>
  <dcterms:modified xsi:type="dcterms:W3CDTF">2025-03-10T15:48:00Z</dcterms:modified>
</cp:coreProperties>
</file>