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AB" w:rsidRDefault="00477F86" w:rsidP="00477F86">
      <w:pPr>
        <w:autoSpaceDE w:val="0"/>
        <w:autoSpaceDN w:val="0"/>
        <w:adjustRightInd w:val="0"/>
        <w:spacing w:line="276" w:lineRule="auto"/>
        <w:jc w:val="right"/>
        <w:rPr>
          <w:b/>
        </w:rPr>
      </w:pPr>
      <w:bookmarkStart w:id="0" w:name="_GoBack"/>
      <w:bookmarkEnd w:id="0"/>
      <w:r w:rsidRPr="00477F86">
        <w:rPr>
          <w:b/>
        </w:rPr>
        <w:t xml:space="preserve">ALLEGATO </w:t>
      </w:r>
      <w:r w:rsidR="00785FAB">
        <w:rPr>
          <w:b/>
        </w:rPr>
        <w:t>3</w:t>
      </w:r>
    </w:p>
    <w:p w:rsidR="00477F86" w:rsidRPr="00477F86" w:rsidRDefault="00477F86" w:rsidP="00477F86">
      <w:pPr>
        <w:autoSpaceDE w:val="0"/>
        <w:autoSpaceDN w:val="0"/>
        <w:adjustRightInd w:val="0"/>
        <w:spacing w:line="276" w:lineRule="auto"/>
        <w:jc w:val="right"/>
        <w:rPr>
          <w:b/>
        </w:rPr>
      </w:pPr>
      <w:r w:rsidRPr="00477F86">
        <w:rPr>
          <w:b/>
        </w:rPr>
        <w:t xml:space="preserve"> </w:t>
      </w:r>
    </w:p>
    <w:p w:rsidR="00785FAB" w:rsidRPr="00785FAB" w:rsidRDefault="00EF79FD" w:rsidP="00785FAB">
      <w:pPr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785FAB">
        <w:rPr>
          <w:b/>
          <w:u w:val="single"/>
        </w:rPr>
        <w:t xml:space="preserve">INFORMATIVA ai sensi dell’art. 13 del </w:t>
      </w:r>
      <w:proofErr w:type="spellStart"/>
      <w:r w:rsidRPr="00785FAB">
        <w:rPr>
          <w:b/>
          <w:u w:val="single"/>
        </w:rPr>
        <w:t>D.Lgs</w:t>
      </w:r>
      <w:proofErr w:type="spellEnd"/>
      <w:r w:rsidRPr="00785FAB">
        <w:rPr>
          <w:b/>
          <w:u w:val="single"/>
        </w:rPr>
        <w:t xml:space="preserve"> 196/2003 </w:t>
      </w:r>
      <w:r w:rsidR="00785FAB" w:rsidRPr="00785FAB">
        <w:rPr>
          <w:b/>
          <w:u w:val="single"/>
        </w:rPr>
        <w:br/>
      </w:r>
    </w:p>
    <w:p w:rsidR="00785FAB" w:rsidRPr="00785FAB" w:rsidRDefault="00EF79FD" w:rsidP="00785FAB">
      <w:pPr>
        <w:autoSpaceDE w:val="0"/>
        <w:autoSpaceDN w:val="0"/>
        <w:adjustRightInd w:val="0"/>
        <w:spacing w:line="276" w:lineRule="auto"/>
        <w:jc w:val="right"/>
        <w:rPr>
          <w:b/>
        </w:rPr>
      </w:pPr>
      <w:r w:rsidRPr="00785FAB">
        <w:rPr>
          <w:b/>
        </w:rPr>
        <w:t>Al Legale Rappresentante dell’Impresa partecipante alla gara</w:t>
      </w: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Con la presente La informiamo che il </w:t>
      </w:r>
      <w:proofErr w:type="spellStart"/>
      <w:r>
        <w:t>D.Lgs</w:t>
      </w:r>
      <w:proofErr w:type="spellEnd"/>
      <w:r>
        <w:t xml:space="preserve"> 196/2003 garantisce che il trattamento dei dati personali si svolga nel rispetto dei diritti, delle libertà fondamentali, nonché della dignità degli interessati, con particolare riferimento alla riservatezza, all’identità personale e al diritto alla protezione dei dati personali. Il trattamento dei dati che intendiamo effettuare, pertanto, sarà improntato a liceità e correttezza nella piena tutela dei suoi diritti ed in particolare della Sua riservatezza. </w:t>
      </w: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Ai sensi dell’art. 13 del Decreto, La informiamo che: </w:t>
      </w: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1) il trattamento ha le seguenti finalità: acquisizione delle informazioni necessarie alla valutazione dell’idoneità morale e tecnico finanziaria dell’Impresa da Lei rappresentata ai fini della partecipazione alla gara oggetto del presente bando; </w:t>
      </w: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2) il trattamento sarà effettuato con le seguenti modalità: i dati trasmessi saranno sottoposti ad esame ai soli fini di consentire l’accertamento dell’idoneità dei concorrenti a partecipare alla procedura di affidamento di cui trattasi. Al termine della procedura di gara i dati saranno conservati in idoneo archivio e ne sarà consentito l’accesso secondo le disposizioni vigenti in materia. I dati stessi non saranno comunicati ad alcuno, fatte salve le comunicazioni obbligatorie per legge ovvero necessarie al fine della verifica delle veridicità di quanto dichiarato; </w:t>
      </w: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3) il conferimento dei dati ha natura obbligatoria; il rifiuto di rispondere comporterà l’impossibilità di ammettere l’Impresa da Lei rappresentata alla procedura di gara oggetto del presente bando; </w:t>
      </w: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4) i dati potranno essere comunicati e diffusi secondo le modalità indicate al punto 2; </w:t>
      </w: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5) in relazione al trattamento Lei potrà esercitare presso le competenti sedi i diritti previsti dall’art. 7 del Decreto e precisamente: </w:t>
      </w:r>
    </w:p>
    <w:p w:rsidR="00785FAB" w:rsidRDefault="00EF79FD" w:rsidP="00785FAB">
      <w:pPr>
        <w:autoSpaceDE w:val="0"/>
        <w:autoSpaceDN w:val="0"/>
        <w:adjustRightInd w:val="0"/>
        <w:spacing w:line="276" w:lineRule="auto"/>
        <w:ind w:left="180"/>
        <w:jc w:val="both"/>
      </w:pPr>
      <w:r w:rsidRPr="00785FAB">
        <w:rPr>
          <w:b/>
        </w:rPr>
        <w:t>A)</w:t>
      </w:r>
      <w:r>
        <w:t xml:space="preserve"> il diritto di ottenere la conferma dell’esistenza di dati che possono </w:t>
      </w:r>
      <w:proofErr w:type="spellStart"/>
      <w:r>
        <w:t>riguardarLa</w:t>
      </w:r>
      <w:proofErr w:type="spellEnd"/>
      <w:r>
        <w:t xml:space="preserve"> e la loro comunicazione in forma intelligibile; </w:t>
      </w:r>
    </w:p>
    <w:p w:rsidR="00785FAB" w:rsidRDefault="00EF79FD" w:rsidP="00785FAB">
      <w:pPr>
        <w:autoSpaceDE w:val="0"/>
        <w:autoSpaceDN w:val="0"/>
        <w:adjustRightInd w:val="0"/>
        <w:spacing w:line="276" w:lineRule="auto"/>
        <w:ind w:left="180"/>
        <w:jc w:val="both"/>
      </w:pPr>
      <w:r w:rsidRPr="00785FAB">
        <w:rPr>
          <w:b/>
        </w:rPr>
        <w:t>B)</w:t>
      </w:r>
      <w:r>
        <w:t xml:space="preserve"> il diritto di ottenere l’indicazione delle seguenti informazioni: a- il nome, la denominazione o la ragione sociale e il domicilio, la residenza o la sede del titolare; b- le finalità e modalità di trattamento; c- l’origine dei dati personali; d- la logica applicata in caso di trattamento effettuato con l’ausilio di strumenti elettronici; </w:t>
      </w:r>
    </w:p>
    <w:p w:rsidR="00785FAB" w:rsidRDefault="00EF79FD" w:rsidP="00785FAB">
      <w:pPr>
        <w:autoSpaceDE w:val="0"/>
        <w:autoSpaceDN w:val="0"/>
        <w:adjustRightInd w:val="0"/>
        <w:spacing w:line="276" w:lineRule="auto"/>
        <w:ind w:left="180"/>
        <w:jc w:val="both"/>
      </w:pPr>
      <w:r w:rsidRPr="00785FAB">
        <w:rPr>
          <w:b/>
        </w:rPr>
        <w:t>C)</w:t>
      </w:r>
      <w:r>
        <w:t xml:space="preserve"> il diritto di ottenere, a cura del titolare o del responsabile, senza ritardo: a- l’aggiornamento, la rettificazione ovvero, qualora vi abbia interesse, l’integrazione dei dati; b- la cancellazione, la trasformazione in forma anonima o il blocco dei dati trattati in violazione di legge, compresi quelli di cui non è necessaria la conservazione in relazione agli scopi per i quali i dati sono stati raccolti o successivamente trattati; c- l’attestazione che le operazioni di cui ai precedenti punti b) e c) sono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tutelato; </w:t>
      </w:r>
    </w:p>
    <w:p w:rsidR="00785FAB" w:rsidRDefault="00EF79FD" w:rsidP="00785FAB">
      <w:pPr>
        <w:autoSpaceDE w:val="0"/>
        <w:autoSpaceDN w:val="0"/>
        <w:adjustRightInd w:val="0"/>
        <w:spacing w:line="276" w:lineRule="auto"/>
        <w:ind w:left="180"/>
        <w:jc w:val="both"/>
      </w:pPr>
      <w:r w:rsidRPr="00785FAB">
        <w:rPr>
          <w:b/>
        </w:rPr>
        <w:t>D)</w:t>
      </w:r>
      <w:r>
        <w:t xml:space="preserve"> il diritto di opporsi, in tutto o in parte, per motivi legittimi, al trattamento dei dati personali che La riguardano, ancorché pertinenti allo scopo della raccolta; </w:t>
      </w:r>
    </w:p>
    <w:p w:rsidR="00785FAB" w:rsidRDefault="00EF79FD" w:rsidP="00785FAB">
      <w:pPr>
        <w:autoSpaceDE w:val="0"/>
        <w:autoSpaceDN w:val="0"/>
        <w:adjustRightInd w:val="0"/>
        <w:spacing w:line="276" w:lineRule="auto"/>
        <w:ind w:left="180"/>
        <w:jc w:val="both"/>
      </w:pPr>
      <w:r w:rsidRPr="00785FAB">
        <w:rPr>
          <w:b/>
        </w:rPr>
        <w:lastRenderedPageBreak/>
        <w:t>E)</w:t>
      </w:r>
      <w:r>
        <w:t xml:space="preserve"> il diritto di opporsi, in tutto o in parte, al trattamento di dati personali che La riguardano, previsto ai fini di informazione commerciale o di invio di materiale pubblicitario o di vendita diretta ovvero per il compimento di ricerche di mercato o di comunicazione commerciale; </w:t>
      </w: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6) Il titolare del trattamento è il Sindaco del Comune di </w:t>
      </w:r>
      <w:r w:rsidR="00C46796">
        <w:t>Circello</w:t>
      </w:r>
      <w:r>
        <w:t>, con sede i</w:t>
      </w:r>
      <w:r w:rsidR="00C46796">
        <w:t>n Circello</w:t>
      </w:r>
      <w:r w:rsidR="004815E2">
        <w:t xml:space="preserve"> (</w:t>
      </w:r>
      <w:r w:rsidR="00C46796">
        <w:t>BN</w:t>
      </w:r>
      <w:r w:rsidR="004815E2">
        <w:t>)</w:t>
      </w:r>
      <w:r>
        <w:t xml:space="preserve"> – </w:t>
      </w:r>
      <w:r w:rsidR="00C46796">
        <w:t>Via Roma</w:t>
      </w:r>
      <w:r w:rsidR="00785FAB">
        <w:t>, n. 1</w:t>
      </w:r>
      <w:r w:rsidR="00C46796">
        <w:t xml:space="preserve"> 50</w:t>
      </w:r>
      <w:r>
        <w:t xml:space="preserve"> – Tel. </w:t>
      </w:r>
      <w:r w:rsidR="00785FAB">
        <w:t>0</w:t>
      </w:r>
      <w:r w:rsidR="00C46796">
        <w:t>824 937201-.</w:t>
      </w: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</w:p>
    <w:p w:rsidR="00785FAB" w:rsidRDefault="00C46796" w:rsidP="001035E4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t>Circello</w:t>
      </w:r>
      <w:r w:rsidR="00EF79FD">
        <w:t>,_</w:t>
      </w:r>
      <w:proofErr w:type="gramEnd"/>
      <w:r w:rsidR="00EF79FD">
        <w:t xml:space="preserve">_____________ </w:t>
      </w: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      </w:t>
      </w:r>
      <w:r w:rsidR="00EF79FD">
        <w:t xml:space="preserve">Il </w:t>
      </w:r>
      <w:r>
        <w:t>Responsabile del</w:t>
      </w:r>
      <w:r w:rsidR="00C46796">
        <w:t xml:space="preserve"> Settore 3</w:t>
      </w: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="00785FAB">
        <w:t xml:space="preserve">                                                                                                        </w:t>
      </w:r>
      <w:r w:rsidR="00C46796">
        <w:t>Geom. Antonio GOLIA</w:t>
      </w: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</w:p>
    <w:p w:rsidR="00785FAB" w:rsidRDefault="00EF79FD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Per ricevuta comunicazione e rilasciato consenso. </w:t>
      </w: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</w:t>
      </w:r>
      <w:r w:rsidR="00EF79FD">
        <w:t xml:space="preserve">Luogo e data </w:t>
      </w: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</w:t>
      </w:r>
    </w:p>
    <w:p w:rsidR="006F78B4" w:rsidRDefault="00785FAB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</w:t>
      </w:r>
      <w:r w:rsidR="00EF79FD">
        <w:t xml:space="preserve">Firma del </w:t>
      </w:r>
    </w:p>
    <w:p w:rsidR="006F78B4" w:rsidRDefault="006F78B4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Soggetto interessato/</w:t>
      </w:r>
    </w:p>
    <w:p w:rsidR="00785FAB" w:rsidRDefault="006F78B4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</w:t>
      </w:r>
      <w:r w:rsidR="00EF79FD">
        <w:t xml:space="preserve">legale rappresentante </w:t>
      </w:r>
    </w:p>
    <w:p w:rsidR="00785FAB" w:rsidRDefault="00785FAB" w:rsidP="001035E4">
      <w:pPr>
        <w:autoSpaceDE w:val="0"/>
        <w:autoSpaceDN w:val="0"/>
        <w:adjustRightInd w:val="0"/>
        <w:spacing w:line="276" w:lineRule="auto"/>
        <w:jc w:val="both"/>
      </w:pPr>
    </w:p>
    <w:p w:rsidR="00EF79FD" w:rsidRPr="00477F86" w:rsidRDefault="00785FAB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</w:t>
      </w:r>
      <w:r w:rsidR="00EF79FD">
        <w:t>……………………………………</w:t>
      </w:r>
    </w:p>
    <w:sectPr w:rsidR="00EF79FD" w:rsidRPr="00477F86" w:rsidSect="00944BFE">
      <w:foot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C2" w:rsidRDefault="009B48C2" w:rsidP="00C16DC3">
      <w:r>
        <w:separator/>
      </w:r>
    </w:p>
  </w:endnote>
  <w:endnote w:type="continuationSeparator" w:id="0">
    <w:p w:rsidR="009B48C2" w:rsidRDefault="009B48C2" w:rsidP="00C1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entury Gothic"/>
    <w:charset w:val="00"/>
    <w:family w:val="swiss"/>
    <w:pitch w:val="variable"/>
  </w:font>
  <w:font w:name="Boston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Grassetto">
    <w:panose1 w:val="020208030705050203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DC3" w:rsidRPr="00C16DC3" w:rsidRDefault="00C16DC3">
    <w:pPr>
      <w:pStyle w:val="Pidipagina"/>
      <w:jc w:val="center"/>
      <w:rPr>
        <w:sz w:val="20"/>
        <w:szCs w:val="20"/>
      </w:rPr>
    </w:pPr>
    <w:r w:rsidRPr="00C16DC3">
      <w:rPr>
        <w:sz w:val="20"/>
        <w:szCs w:val="20"/>
      </w:rPr>
      <w:t xml:space="preserve">Pag. </w:t>
    </w:r>
    <w:r w:rsidRPr="00C16DC3">
      <w:rPr>
        <w:sz w:val="20"/>
        <w:szCs w:val="20"/>
      </w:rPr>
      <w:fldChar w:fldCharType="begin"/>
    </w:r>
    <w:r w:rsidRPr="00C16DC3">
      <w:rPr>
        <w:sz w:val="20"/>
        <w:szCs w:val="20"/>
      </w:rPr>
      <w:instrText>PAGE   \* MERGEFORMAT</w:instrText>
    </w:r>
    <w:r w:rsidRPr="00C16DC3">
      <w:rPr>
        <w:sz w:val="20"/>
        <w:szCs w:val="20"/>
      </w:rPr>
      <w:fldChar w:fldCharType="separate"/>
    </w:r>
    <w:r w:rsidR="006F78B4">
      <w:rPr>
        <w:noProof/>
        <w:sz w:val="20"/>
        <w:szCs w:val="20"/>
      </w:rPr>
      <w:t>2</w:t>
    </w:r>
    <w:r w:rsidRPr="00C16DC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C2" w:rsidRDefault="009B48C2" w:rsidP="00C16DC3">
      <w:r>
        <w:separator/>
      </w:r>
    </w:p>
  </w:footnote>
  <w:footnote w:type="continuationSeparator" w:id="0">
    <w:p w:rsidR="009B48C2" w:rsidRDefault="009B48C2" w:rsidP="00C1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0"/>
        </w:tabs>
        <w:ind w:left="454" w:hanging="284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FC4218B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42D8DC8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1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1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18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sz w:val="18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520" w:hanging="2520"/>
      </w:pPr>
      <w:rPr>
        <w:rFonts w:ascii="Times New Roman" w:hAnsi="Times New Roman" w:cs="Times New Roman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2880"/>
      </w:pPr>
      <w:rPr>
        <w:rFonts w:ascii="Times New Roman" w:hAnsi="Times New Roman" w:cs="Times New Roman"/>
        <w:sz w:val="18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240" w:hanging="3240"/>
      </w:pPr>
      <w:rPr>
        <w:rFonts w:ascii="Times New Roman" w:hAnsi="Times New Roman" w:cs="Times New Roman"/>
        <w:sz w:val="18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3600"/>
      </w:pPr>
      <w:rPr>
        <w:rFonts w:ascii="Times New Roman" w:hAnsi="Times New Roman" w:cs="Times New Roman"/>
        <w:sz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sz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2160"/>
      </w:pPr>
      <w:rPr>
        <w:rFonts w:ascii="Times New Roman" w:eastAsia="Times New Roman" w:hAnsi="Times New Roman" w:cs="Times New Roman"/>
        <w:sz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2880"/>
      </w:pPr>
      <w:rPr>
        <w:rFonts w:ascii="Times New Roman" w:eastAsia="Times New Roman" w:hAnsi="Times New Roman" w:cs="Times New Roman"/>
        <w:sz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sz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0"/>
      </w:pPr>
      <w:rPr>
        <w:rFonts w:ascii="Times New Roman" w:eastAsia="Times New Roman" w:hAnsi="Times New Roman" w:cs="Times New Roman"/>
        <w:sz w:val="18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2000B5"/>
    <w:multiLevelType w:val="hybridMultilevel"/>
    <w:tmpl w:val="9594DA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552419F"/>
    <w:multiLevelType w:val="hybridMultilevel"/>
    <w:tmpl w:val="CEA2CB16"/>
    <w:lvl w:ilvl="0" w:tplc="5C8264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D26B4B"/>
    <w:multiLevelType w:val="hybridMultilevel"/>
    <w:tmpl w:val="EBC0ED0A"/>
    <w:lvl w:ilvl="0" w:tplc="97260F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5EA"/>
    <w:multiLevelType w:val="hybridMultilevel"/>
    <w:tmpl w:val="4F5859A0"/>
    <w:lvl w:ilvl="0" w:tplc="B7EC878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790D97"/>
    <w:multiLevelType w:val="hybridMultilevel"/>
    <w:tmpl w:val="36A4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04CBF"/>
    <w:multiLevelType w:val="hybridMultilevel"/>
    <w:tmpl w:val="27E26BC0"/>
    <w:lvl w:ilvl="0" w:tplc="A6BAB47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B7EB7"/>
    <w:multiLevelType w:val="hybridMultilevel"/>
    <w:tmpl w:val="B9A22E3A"/>
    <w:lvl w:ilvl="0" w:tplc="F228A838">
      <w:start w:val="14"/>
      <w:numFmt w:val="lowerLetter"/>
      <w:lvlText w:val="%1."/>
      <w:lvlJc w:val="left"/>
      <w:pPr>
        <w:ind w:left="154" w:hanging="21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1" w:tplc="038C5568">
      <w:start w:val="1"/>
      <w:numFmt w:val="bullet"/>
      <w:lvlText w:val=""/>
      <w:lvlJc w:val="left"/>
      <w:pPr>
        <w:ind w:left="874" w:hanging="348"/>
      </w:pPr>
      <w:rPr>
        <w:rFonts w:ascii="Wingdings" w:eastAsia="Wingdings" w:hAnsi="Wingdings" w:hint="default"/>
        <w:sz w:val="20"/>
        <w:szCs w:val="20"/>
      </w:rPr>
    </w:lvl>
    <w:lvl w:ilvl="2" w:tplc="DFDC9CAA">
      <w:start w:val="1"/>
      <w:numFmt w:val="bullet"/>
      <w:lvlText w:val="•"/>
      <w:lvlJc w:val="left"/>
      <w:pPr>
        <w:ind w:left="1881" w:hanging="348"/>
      </w:pPr>
    </w:lvl>
    <w:lvl w:ilvl="3" w:tplc="8EA0360C">
      <w:start w:val="1"/>
      <w:numFmt w:val="bullet"/>
      <w:lvlText w:val="•"/>
      <w:lvlJc w:val="left"/>
      <w:pPr>
        <w:ind w:left="2889" w:hanging="348"/>
      </w:pPr>
    </w:lvl>
    <w:lvl w:ilvl="4" w:tplc="E01E58E2">
      <w:start w:val="1"/>
      <w:numFmt w:val="bullet"/>
      <w:lvlText w:val="•"/>
      <w:lvlJc w:val="left"/>
      <w:pPr>
        <w:ind w:left="3897" w:hanging="348"/>
      </w:pPr>
    </w:lvl>
    <w:lvl w:ilvl="5" w:tplc="400ED420">
      <w:start w:val="1"/>
      <w:numFmt w:val="bullet"/>
      <w:lvlText w:val="•"/>
      <w:lvlJc w:val="left"/>
      <w:pPr>
        <w:ind w:left="4905" w:hanging="348"/>
      </w:pPr>
    </w:lvl>
    <w:lvl w:ilvl="6" w:tplc="5C80FEDE">
      <w:start w:val="1"/>
      <w:numFmt w:val="bullet"/>
      <w:lvlText w:val="•"/>
      <w:lvlJc w:val="left"/>
      <w:pPr>
        <w:ind w:left="5913" w:hanging="348"/>
      </w:pPr>
    </w:lvl>
    <w:lvl w:ilvl="7" w:tplc="1C32339C">
      <w:start w:val="1"/>
      <w:numFmt w:val="bullet"/>
      <w:lvlText w:val="•"/>
      <w:lvlJc w:val="left"/>
      <w:pPr>
        <w:ind w:left="6920" w:hanging="348"/>
      </w:pPr>
    </w:lvl>
    <w:lvl w:ilvl="8" w:tplc="67A8F700">
      <w:start w:val="1"/>
      <w:numFmt w:val="bullet"/>
      <w:lvlText w:val="•"/>
      <w:lvlJc w:val="left"/>
      <w:pPr>
        <w:ind w:left="7928" w:hanging="348"/>
      </w:pPr>
    </w:lvl>
  </w:abstractNum>
  <w:abstractNum w:abstractNumId="19" w15:restartNumberingAfterBreak="0">
    <w:nsid w:val="37475B64"/>
    <w:multiLevelType w:val="multilevel"/>
    <w:tmpl w:val="42D8DC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3A4E72FE"/>
    <w:multiLevelType w:val="hybridMultilevel"/>
    <w:tmpl w:val="7D26B2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891871"/>
    <w:multiLevelType w:val="hybridMultilevel"/>
    <w:tmpl w:val="D0DA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7A60"/>
    <w:multiLevelType w:val="hybridMultilevel"/>
    <w:tmpl w:val="2EB2D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34D91"/>
    <w:multiLevelType w:val="hybridMultilevel"/>
    <w:tmpl w:val="ECA07D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B62E10"/>
    <w:multiLevelType w:val="hybridMultilevel"/>
    <w:tmpl w:val="AB6CE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5E4C"/>
    <w:multiLevelType w:val="hybridMultilevel"/>
    <w:tmpl w:val="8E20D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02725"/>
    <w:multiLevelType w:val="hybridMultilevel"/>
    <w:tmpl w:val="65C6F798"/>
    <w:lvl w:ilvl="0" w:tplc="97260F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352A0"/>
    <w:multiLevelType w:val="hybridMultilevel"/>
    <w:tmpl w:val="F306BC06"/>
    <w:lvl w:ilvl="0" w:tplc="F77045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E1245"/>
    <w:multiLevelType w:val="hybridMultilevel"/>
    <w:tmpl w:val="1F52F6C8"/>
    <w:lvl w:ilvl="0" w:tplc="3A66C50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9"/>
  </w:num>
  <w:num w:numId="7">
    <w:abstractNumId w:val="17"/>
  </w:num>
  <w:num w:numId="8">
    <w:abstractNumId w:val="15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27"/>
  </w:num>
  <w:num w:numId="16">
    <w:abstractNumId w:val="26"/>
  </w:num>
  <w:num w:numId="17">
    <w:abstractNumId w:val="14"/>
  </w:num>
  <w:num w:numId="18">
    <w:abstractNumId w:val="22"/>
  </w:num>
  <w:num w:numId="19">
    <w:abstractNumId w:val="25"/>
  </w:num>
  <w:num w:numId="20">
    <w:abstractNumId w:val="21"/>
  </w:num>
  <w:num w:numId="2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13"/>
    <w:rsid w:val="00035E63"/>
    <w:rsid w:val="000361BD"/>
    <w:rsid w:val="00037100"/>
    <w:rsid w:val="000400C7"/>
    <w:rsid w:val="000442C6"/>
    <w:rsid w:val="00047610"/>
    <w:rsid w:val="00047EB4"/>
    <w:rsid w:val="00053CCA"/>
    <w:rsid w:val="00075DFC"/>
    <w:rsid w:val="00083585"/>
    <w:rsid w:val="00086110"/>
    <w:rsid w:val="0008646A"/>
    <w:rsid w:val="00087D51"/>
    <w:rsid w:val="0009024C"/>
    <w:rsid w:val="00096C36"/>
    <w:rsid w:val="000A18C8"/>
    <w:rsid w:val="000A3BC1"/>
    <w:rsid w:val="000B4B9B"/>
    <w:rsid w:val="000C4E61"/>
    <w:rsid w:val="000C4F8A"/>
    <w:rsid w:val="000C52C3"/>
    <w:rsid w:val="000D62BB"/>
    <w:rsid w:val="000F5472"/>
    <w:rsid w:val="001032F1"/>
    <w:rsid w:val="001035E4"/>
    <w:rsid w:val="00104310"/>
    <w:rsid w:val="00106FE0"/>
    <w:rsid w:val="001110FC"/>
    <w:rsid w:val="00114DD6"/>
    <w:rsid w:val="00127216"/>
    <w:rsid w:val="0015732B"/>
    <w:rsid w:val="00167478"/>
    <w:rsid w:val="001701B2"/>
    <w:rsid w:val="00171D23"/>
    <w:rsid w:val="001811E7"/>
    <w:rsid w:val="00184976"/>
    <w:rsid w:val="0018497E"/>
    <w:rsid w:val="001903AE"/>
    <w:rsid w:val="0019233B"/>
    <w:rsid w:val="00193D1E"/>
    <w:rsid w:val="00194A0C"/>
    <w:rsid w:val="00194F10"/>
    <w:rsid w:val="001B5210"/>
    <w:rsid w:val="001B6B43"/>
    <w:rsid w:val="001C00C7"/>
    <w:rsid w:val="001C07CA"/>
    <w:rsid w:val="001D2424"/>
    <w:rsid w:val="001E37FD"/>
    <w:rsid w:val="001E797C"/>
    <w:rsid w:val="001F25A6"/>
    <w:rsid w:val="001F3F78"/>
    <w:rsid w:val="00200CDC"/>
    <w:rsid w:val="0020355B"/>
    <w:rsid w:val="00203C50"/>
    <w:rsid w:val="0021315B"/>
    <w:rsid w:val="00223F98"/>
    <w:rsid w:val="002319B0"/>
    <w:rsid w:val="002366F3"/>
    <w:rsid w:val="00244055"/>
    <w:rsid w:val="00262309"/>
    <w:rsid w:val="002661A3"/>
    <w:rsid w:val="00270A3D"/>
    <w:rsid w:val="002827D5"/>
    <w:rsid w:val="002828F1"/>
    <w:rsid w:val="00285D81"/>
    <w:rsid w:val="00290001"/>
    <w:rsid w:val="002920DC"/>
    <w:rsid w:val="002A357A"/>
    <w:rsid w:val="002A5092"/>
    <w:rsid w:val="002A671C"/>
    <w:rsid w:val="002B7BF5"/>
    <w:rsid w:val="002C1DA8"/>
    <w:rsid w:val="002C7476"/>
    <w:rsid w:val="002D270B"/>
    <w:rsid w:val="00304229"/>
    <w:rsid w:val="00305D72"/>
    <w:rsid w:val="00306413"/>
    <w:rsid w:val="00337F29"/>
    <w:rsid w:val="00343346"/>
    <w:rsid w:val="003434BE"/>
    <w:rsid w:val="00345C88"/>
    <w:rsid w:val="00346B7A"/>
    <w:rsid w:val="00346FA1"/>
    <w:rsid w:val="00350B29"/>
    <w:rsid w:val="00351AF5"/>
    <w:rsid w:val="00360C94"/>
    <w:rsid w:val="00362669"/>
    <w:rsid w:val="003629CF"/>
    <w:rsid w:val="00362D43"/>
    <w:rsid w:val="0037194F"/>
    <w:rsid w:val="00383947"/>
    <w:rsid w:val="00383E55"/>
    <w:rsid w:val="003855B3"/>
    <w:rsid w:val="003913F1"/>
    <w:rsid w:val="003A0995"/>
    <w:rsid w:val="003A34F3"/>
    <w:rsid w:val="003A6288"/>
    <w:rsid w:val="003B02EF"/>
    <w:rsid w:val="003B360D"/>
    <w:rsid w:val="003D529B"/>
    <w:rsid w:val="003E0784"/>
    <w:rsid w:val="003F67ED"/>
    <w:rsid w:val="003F76B0"/>
    <w:rsid w:val="004008A5"/>
    <w:rsid w:val="00401950"/>
    <w:rsid w:val="00403D67"/>
    <w:rsid w:val="004046AF"/>
    <w:rsid w:val="00406B85"/>
    <w:rsid w:val="0040704D"/>
    <w:rsid w:val="004111D3"/>
    <w:rsid w:val="00413748"/>
    <w:rsid w:val="004150BF"/>
    <w:rsid w:val="0042064F"/>
    <w:rsid w:val="0042628A"/>
    <w:rsid w:val="00437A4D"/>
    <w:rsid w:val="004437DA"/>
    <w:rsid w:val="00446698"/>
    <w:rsid w:val="00451DB4"/>
    <w:rsid w:val="00453413"/>
    <w:rsid w:val="00454497"/>
    <w:rsid w:val="00460E1A"/>
    <w:rsid w:val="00463A57"/>
    <w:rsid w:val="00475632"/>
    <w:rsid w:val="00477256"/>
    <w:rsid w:val="00477F86"/>
    <w:rsid w:val="00480821"/>
    <w:rsid w:val="0048104F"/>
    <w:rsid w:val="004815E2"/>
    <w:rsid w:val="00482FF3"/>
    <w:rsid w:val="00484D23"/>
    <w:rsid w:val="00495C58"/>
    <w:rsid w:val="004B09AF"/>
    <w:rsid w:val="004B3D6D"/>
    <w:rsid w:val="004C0E8B"/>
    <w:rsid w:val="004C72FD"/>
    <w:rsid w:val="004D5322"/>
    <w:rsid w:val="004E692F"/>
    <w:rsid w:val="004F33E3"/>
    <w:rsid w:val="0050676E"/>
    <w:rsid w:val="005317AB"/>
    <w:rsid w:val="0053349D"/>
    <w:rsid w:val="00540F2F"/>
    <w:rsid w:val="00553A80"/>
    <w:rsid w:val="00555282"/>
    <w:rsid w:val="00563783"/>
    <w:rsid w:val="00567226"/>
    <w:rsid w:val="00572464"/>
    <w:rsid w:val="0057251F"/>
    <w:rsid w:val="0057466C"/>
    <w:rsid w:val="00585C6D"/>
    <w:rsid w:val="005920C8"/>
    <w:rsid w:val="005931FA"/>
    <w:rsid w:val="005A32BB"/>
    <w:rsid w:val="005B1DCD"/>
    <w:rsid w:val="005B6FE4"/>
    <w:rsid w:val="005D0F00"/>
    <w:rsid w:val="005F31D1"/>
    <w:rsid w:val="005F3EF5"/>
    <w:rsid w:val="00600318"/>
    <w:rsid w:val="00605BC4"/>
    <w:rsid w:val="00620A09"/>
    <w:rsid w:val="0063071F"/>
    <w:rsid w:val="00633B88"/>
    <w:rsid w:val="00634E2C"/>
    <w:rsid w:val="0064231F"/>
    <w:rsid w:val="00643F5F"/>
    <w:rsid w:val="006477D7"/>
    <w:rsid w:val="00647BD7"/>
    <w:rsid w:val="00650FD6"/>
    <w:rsid w:val="00652491"/>
    <w:rsid w:val="0065256C"/>
    <w:rsid w:val="0065631B"/>
    <w:rsid w:val="00660CC4"/>
    <w:rsid w:val="00667FE2"/>
    <w:rsid w:val="006720CA"/>
    <w:rsid w:val="0067641C"/>
    <w:rsid w:val="00681E1F"/>
    <w:rsid w:val="00696669"/>
    <w:rsid w:val="00696A3B"/>
    <w:rsid w:val="006A16DD"/>
    <w:rsid w:val="006A25A5"/>
    <w:rsid w:val="006C0039"/>
    <w:rsid w:val="006C3EF9"/>
    <w:rsid w:val="006C7874"/>
    <w:rsid w:val="006D47FA"/>
    <w:rsid w:val="006D4E40"/>
    <w:rsid w:val="006E3919"/>
    <w:rsid w:val="006E6AF2"/>
    <w:rsid w:val="006F01B6"/>
    <w:rsid w:val="006F78B4"/>
    <w:rsid w:val="007006ED"/>
    <w:rsid w:val="007031A4"/>
    <w:rsid w:val="007060B5"/>
    <w:rsid w:val="007151AD"/>
    <w:rsid w:val="0073149B"/>
    <w:rsid w:val="00736C38"/>
    <w:rsid w:val="007570FE"/>
    <w:rsid w:val="00760678"/>
    <w:rsid w:val="00763AB1"/>
    <w:rsid w:val="00785FAB"/>
    <w:rsid w:val="00787AF7"/>
    <w:rsid w:val="00794FBE"/>
    <w:rsid w:val="007A1055"/>
    <w:rsid w:val="007A2587"/>
    <w:rsid w:val="007A70CD"/>
    <w:rsid w:val="007A7121"/>
    <w:rsid w:val="007A7186"/>
    <w:rsid w:val="007D2BD0"/>
    <w:rsid w:val="007E79C1"/>
    <w:rsid w:val="007E7B7F"/>
    <w:rsid w:val="007F0541"/>
    <w:rsid w:val="007F1DA1"/>
    <w:rsid w:val="007F27D0"/>
    <w:rsid w:val="007F3A97"/>
    <w:rsid w:val="007F7826"/>
    <w:rsid w:val="008041E8"/>
    <w:rsid w:val="00806A33"/>
    <w:rsid w:val="00811B98"/>
    <w:rsid w:val="008213E1"/>
    <w:rsid w:val="008231E6"/>
    <w:rsid w:val="00825A40"/>
    <w:rsid w:val="00830013"/>
    <w:rsid w:val="00831268"/>
    <w:rsid w:val="00840227"/>
    <w:rsid w:val="008448C4"/>
    <w:rsid w:val="00854EE2"/>
    <w:rsid w:val="0085691C"/>
    <w:rsid w:val="008623A6"/>
    <w:rsid w:val="00862481"/>
    <w:rsid w:val="00866B34"/>
    <w:rsid w:val="008671FB"/>
    <w:rsid w:val="00872671"/>
    <w:rsid w:val="00873A6D"/>
    <w:rsid w:val="0088473B"/>
    <w:rsid w:val="008A3170"/>
    <w:rsid w:val="008A6988"/>
    <w:rsid w:val="008B75D2"/>
    <w:rsid w:val="008D6341"/>
    <w:rsid w:val="008E64AB"/>
    <w:rsid w:val="008F3772"/>
    <w:rsid w:val="008F37FF"/>
    <w:rsid w:val="008F46C9"/>
    <w:rsid w:val="00924782"/>
    <w:rsid w:val="0092535D"/>
    <w:rsid w:val="00927A14"/>
    <w:rsid w:val="00942AF8"/>
    <w:rsid w:val="00944BFE"/>
    <w:rsid w:val="00945C30"/>
    <w:rsid w:val="009519E1"/>
    <w:rsid w:val="00952709"/>
    <w:rsid w:val="0095721A"/>
    <w:rsid w:val="009600CD"/>
    <w:rsid w:val="009625D2"/>
    <w:rsid w:val="00966604"/>
    <w:rsid w:val="009717C6"/>
    <w:rsid w:val="009752E5"/>
    <w:rsid w:val="00994D0C"/>
    <w:rsid w:val="00994D64"/>
    <w:rsid w:val="0099665F"/>
    <w:rsid w:val="009B1DAB"/>
    <w:rsid w:val="009B244B"/>
    <w:rsid w:val="009B48C2"/>
    <w:rsid w:val="009C4597"/>
    <w:rsid w:val="009D3F86"/>
    <w:rsid w:val="009D6EB4"/>
    <w:rsid w:val="009F31AE"/>
    <w:rsid w:val="009F3A3E"/>
    <w:rsid w:val="009F405D"/>
    <w:rsid w:val="00A01C74"/>
    <w:rsid w:val="00A10C70"/>
    <w:rsid w:val="00A20FD7"/>
    <w:rsid w:val="00A2104E"/>
    <w:rsid w:val="00A221AA"/>
    <w:rsid w:val="00A234EB"/>
    <w:rsid w:val="00A24CDE"/>
    <w:rsid w:val="00A3246D"/>
    <w:rsid w:val="00A366FF"/>
    <w:rsid w:val="00A50FC0"/>
    <w:rsid w:val="00A52A29"/>
    <w:rsid w:val="00A55D7F"/>
    <w:rsid w:val="00A6266C"/>
    <w:rsid w:val="00A62F3A"/>
    <w:rsid w:val="00A64817"/>
    <w:rsid w:val="00A71C36"/>
    <w:rsid w:val="00A7387C"/>
    <w:rsid w:val="00A73C31"/>
    <w:rsid w:val="00A813B1"/>
    <w:rsid w:val="00A833D9"/>
    <w:rsid w:val="00A833FE"/>
    <w:rsid w:val="00A83586"/>
    <w:rsid w:val="00A90295"/>
    <w:rsid w:val="00A93F80"/>
    <w:rsid w:val="00AA1307"/>
    <w:rsid w:val="00AA27B3"/>
    <w:rsid w:val="00AB7672"/>
    <w:rsid w:val="00AC0C16"/>
    <w:rsid w:val="00AC333C"/>
    <w:rsid w:val="00AC5CB3"/>
    <w:rsid w:val="00AC5DD8"/>
    <w:rsid w:val="00AE009C"/>
    <w:rsid w:val="00AE2513"/>
    <w:rsid w:val="00AF5375"/>
    <w:rsid w:val="00AF56B8"/>
    <w:rsid w:val="00B06BB0"/>
    <w:rsid w:val="00B074D3"/>
    <w:rsid w:val="00B14AC1"/>
    <w:rsid w:val="00B16BD2"/>
    <w:rsid w:val="00B22100"/>
    <w:rsid w:val="00B24B15"/>
    <w:rsid w:val="00B26F49"/>
    <w:rsid w:val="00B349D5"/>
    <w:rsid w:val="00B42875"/>
    <w:rsid w:val="00B54548"/>
    <w:rsid w:val="00B56825"/>
    <w:rsid w:val="00B57CA9"/>
    <w:rsid w:val="00B774AC"/>
    <w:rsid w:val="00B8106C"/>
    <w:rsid w:val="00B8206A"/>
    <w:rsid w:val="00B84337"/>
    <w:rsid w:val="00B87F83"/>
    <w:rsid w:val="00B95AB7"/>
    <w:rsid w:val="00B95ADE"/>
    <w:rsid w:val="00B96287"/>
    <w:rsid w:val="00BA3D6D"/>
    <w:rsid w:val="00BB0E8D"/>
    <w:rsid w:val="00BB1F06"/>
    <w:rsid w:val="00BB6642"/>
    <w:rsid w:val="00BC4EF6"/>
    <w:rsid w:val="00BC6270"/>
    <w:rsid w:val="00BC687B"/>
    <w:rsid w:val="00BD05C0"/>
    <w:rsid w:val="00BD65CB"/>
    <w:rsid w:val="00BE62F4"/>
    <w:rsid w:val="00C12779"/>
    <w:rsid w:val="00C146EC"/>
    <w:rsid w:val="00C16DC3"/>
    <w:rsid w:val="00C206A2"/>
    <w:rsid w:val="00C22667"/>
    <w:rsid w:val="00C22E58"/>
    <w:rsid w:val="00C34DA2"/>
    <w:rsid w:val="00C43C8B"/>
    <w:rsid w:val="00C46796"/>
    <w:rsid w:val="00C51608"/>
    <w:rsid w:val="00C53773"/>
    <w:rsid w:val="00C66A0A"/>
    <w:rsid w:val="00C91541"/>
    <w:rsid w:val="00C94F2B"/>
    <w:rsid w:val="00CA312D"/>
    <w:rsid w:val="00CA4CDA"/>
    <w:rsid w:val="00CA6862"/>
    <w:rsid w:val="00CC38DF"/>
    <w:rsid w:val="00CD0494"/>
    <w:rsid w:val="00CD474B"/>
    <w:rsid w:val="00CD78A9"/>
    <w:rsid w:val="00CE105C"/>
    <w:rsid w:val="00CE14DD"/>
    <w:rsid w:val="00CE1F7E"/>
    <w:rsid w:val="00CF1734"/>
    <w:rsid w:val="00D00963"/>
    <w:rsid w:val="00D25C9B"/>
    <w:rsid w:val="00D3051A"/>
    <w:rsid w:val="00D32D57"/>
    <w:rsid w:val="00D347DA"/>
    <w:rsid w:val="00D4461D"/>
    <w:rsid w:val="00D50834"/>
    <w:rsid w:val="00D55665"/>
    <w:rsid w:val="00D65BAD"/>
    <w:rsid w:val="00D7375B"/>
    <w:rsid w:val="00D82DE0"/>
    <w:rsid w:val="00D97026"/>
    <w:rsid w:val="00DB0F0B"/>
    <w:rsid w:val="00DB2DCE"/>
    <w:rsid w:val="00DC16C0"/>
    <w:rsid w:val="00DC7CB7"/>
    <w:rsid w:val="00DD1B27"/>
    <w:rsid w:val="00DE36A4"/>
    <w:rsid w:val="00DF1AA7"/>
    <w:rsid w:val="00DF5891"/>
    <w:rsid w:val="00E00B12"/>
    <w:rsid w:val="00E075CE"/>
    <w:rsid w:val="00E21596"/>
    <w:rsid w:val="00E30286"/>
    <w:rsid w:val="00E3049D"/>
    <w:rsid w:val="00E361D0"/>
    <w:rsid w:val="00E416B8"/>
    <w:rsid w:val="00E425B9"/>
    <w:rsid w:val="00E51EBA"/>
    <w:rsid w:val="00E555DB"/>
    <w:rsid w:val="00E55D25"/>
    <w:rsid w:val="00E629B0"/>
    <w:rsid w:val="00E70E6C"/>
    <w:rsid w:val="00E712E0"/>
    <w:rsid w:val="00E72F6D"/>
    <w:rsid w:val="00E73F63"/>
    <w:rsid w:val="00E73F90"/>
    <w:rsid w:val="00E74E0E"/>
    <w:rsid w:val="00E77F9F"/>
    <w:rsid w:val="00E8371E"/>
    <w:rsid w:val="00E837EA"/>
    <w:rsid w:val="00E95352"/>
    <w:rsid w:val="00EA234B"/>
    <w:rsid w:val="00EA28EF"/>
    <w:rsid w:val="00EA4D5A"/>
    <w:rsid w:val="00EA6393"/>
    <w:rsid w:val="00EC1535"/>
    <w:rsid w:val="00EC24CE"/>
    <w:rsid w:val="00ED436F"/>
    <w:rsid w:val="00ED4B17"/>
    <w:rsid w:val="00ED5D8B"/>
    <w:rsid w:val="00EE0D13"/>
    <w:rsid w:val="00EF7124"/>
    <w:rsid w:val="00EF79FD"/>
    <w:rsid w:val="00F06D26"/>
    <w:rsid w:val="00F0704C"/>
    <w:rsid w:val="00F077C8"/>
    <w:rsid w:val="00F1045E"/>
    <w:rsid w:val="00F164FF"/>
    <w:rsid w:val="00F204AA"/>
    <w:rsid w:val="00F2499D"/>
    <w:rsid w:val="00F4508B"/>
    <w:rsid w:val="00F61090"/>
    <w:rsid w:val="00F63E03"/>
    <w:rsid w:val="00F6443A"/>
    <w:rsid w:val="00F760A0"/>
    <w:rsid w:val="00F96CE2"/>
    <w:rsid w:val="00F973CE"/>
    <w:rsid w:val="00FA4908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E2717B-DCFA-4228-A30C-0ED4349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Corpodeltesto"/>
    <w:link w:val="Titolo1Carattere"/>
    <w:qFormat/>
    <w:rsid w:val="004F33E3"/>
    <w:pPr>
      <w:numPr>
        <w:numId w:val="1"/>
      </w:numPr>
      <w:suppressAutoHyphens/>
      <w:spacing w:after="119"/>
      <w:jc w:val="both"/>
      <w:outlineLvl w:val="0"/>
    </w:pPr>
    <w:rPr>
      <w:b/>
      <w:bCs/>
      <w:kern w:val="1"/>
      <w:sz w:val="48"/>
      <w:szCs w:val="48"/>
      <w:u w:val="single"/>
      <w:lang w:val="x-none" w:eastAsia="ar-SA"/>
    </w:rPr>
  </w:style>
  <w:style w:type="paragraph" w:styleId="Titolo2">
    <w:name w:val="heading 2"/>
    <w:basedOn w:val="WW-Predefinito"/>
    <w:next w:val="WW-Predefinito"/>
    <w:link w:val="Titolo2Carattere"/>
    <w:qFormat/>
    <w:rsid w:val="004F33E3"/>
    <w:pPr>
      <w:keepNext/>
      <w:widowControl w:val="0"/>
      <w:shd w:val="clear" w:color="auto" w:fill="F2F2F2"/>
      <w:autoSpaceDE w:val="0"/>
      <w:spacing w:after="120"/>
      <w:jc w:val="both"/>
      <w:outlineLvl w:val="1"/>
    </w:pPr>
    <w:rPr>
      <w:rFonts w:ascii="Gill Sans" w:hAnsi="Gill Sans"/>
      <w:b/>
      <w:bCs/>
      <w:kern w:val="1"/>
      <w:sz w:val="22"/>
      <w:szCs w:val="22"/>
      <w:lang w:val="x-none"/>
    </w:rPr>
  </w:style>
  <w:style w:type="paragraph" w:styleId="Titolo3">
    <w:name w:val="heading 3"/>
    <w:basedOn w:val="WW-Predefinito"/>
    <w:next w:val="WW-Predefinito"/>
    <w:link w:val="Titolo3Carattere"/>
    <w:qFormat/>
    <w:rsid w:val="004F33E3"/>
    <w:pPr>
      <w:keepNext/>
      <w:widowControl w:val="0"/>
      <w:autoSpaceDE w:val="0"/>
      <w:jc w:val="center"/>
      <w:outlineLvl w:val="2"/>
    </w:pPr>
    <w:rPr>
      <w:rFonts w:ascii="Boston" w:hAnsi="Boston"/>
      <w:kern w:val="1"/>
      <w:sz w:val="20"/>
      <w:szCs w:val="20"/>
      <w:u w:val="single"/>
      <w:lang w:val="x-none"/>
    </w:rPr>
  </w:style>
  <w:style w:type="paragraph" w:styleId="Titolo5">
    <w:name w:val="heading 5"/>
    <w:basedOn w:val="Normale"/>
    <w:next w:val="Corpodeltesto"/>
    <w:link w:val="Titolo5Carattere"/>
    <w:qFormat/>
    <w:rsid w:val="004F33E3"/>
    <w:pPr>
      <w:numPr>
        <w:ilvl w:val="4"/>
        <w:numId w:val="1"/>
      </w:numPr>
      <w:suppressAutoHyphens/>
      <w:spacing w:before="280" w:after="119"/>
      <w:jc w:val="both"/>
      <w:outlineLvl w:val="4"/>
    </w:pPr>
    <w:rPr>
      <w:b/>
      <w:bCs/>
      <w:sz w:val="20"/>
      <w:szCs w:val="20"/>
      <w:u w:val="single"/>
      <w:lang w:val="x-none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table" w:styleId="Grigliatabella">
    <w:name w:val="Table Grid"/>
    <w:basedOn w:val="Tabellanormale"/>
    <w:uiPriority w:val="39"/>
    <w:rsid w:val="0020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837E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837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16DC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16DC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16DC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16DC3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200CDC"/>
    <w:pPr>
      <w:jc w:val="center"/>
    </w:pPr>
    <w:rPr>
      <w:sz w:val="36"/>
      <w:szCs w:val="20"/>
      <w:lang w:val="x-none" w:eastAsia="x-none"/>
    </w:rPr>
  </w:style>
  <w:style w:type="character" w:customStyle="1" w:styleId="TitoloCarattere">
    <w:name w:val="Titolo Carattere"/>
    <w:link w:val="Titolo"/>
    <w:rsid w:val="00200CDC"/>
    <w:rPr>
      <w:sz w:val="36"/>
    </w:rPr>
  </w:style>
  <w:style w:type="character" w:customStyle="1" w:styleId="Titolo1Carattere">
    <w:name w:val="Titolo 1 Carattere"/>
    <w:link w:val="Titolo1"/>
    <w:rsid w:val="004F33E3"/>
    <w:rPr>
      <w:b/>
      <w:bCs/>
      <w:kern w:val="1"/>
      <w:sz w:val="48"/>
      <w:szCs w:val="48"/>
      <w:u w:val="single"/>
      <w:lang w:eastAsia="ar-SA"/>
    </w:rPr>
  </w:style>
  <w:style w:type="character" w:customStyle="1" w:styleId="Titolo2Carattere">
    <w:name w:val="Titolo 2 Carattere"/>
    <w:link w:val="Titolo2"/>
    <w:rsid w:val="004F33E3"/>
    <w:rPr>
      <w:rFonts w:ascii="Gill Sans" w:hAnsi="Gill Sans" w:cs="Gill Sans"/>
      <w:b/>
      <w:bCs/>
      <w:kern w:val="1"/>
      <w:sz w:val="22"/>
      <w:szCs w:val="22"/>
      <w:shd w:val="clear" w:color="auto" w:fill="F2F2F2"/>
      <w:lang w:eastAsia="ar-SA"/>
    </w:rPr>
  </w:style>
  <w:style w:type="character" w:customStyle="1" w:styleId="Titolo3Carattere">
    <w:name w:val="Titolo 3 Carattere"/>
    <w:link w:val="Titolo3"/>
    <w:rsid w:val="004F33E3"/>
    <w:rPr>
      <w:rFonts w:ascii="Boston" w:hAnsi="Boston" w:cs="Boston"/>
      <w:kern w:val="1"/>
      <w:u w:val="single"/>
      <w:lang w:eastAsia="ar-SA"/>
    </w:rPr>
  </w:style>
  <w:style w:type="character" w:customStyle="1" w:styleId="Titolo5Carattere">
    <w:name w:val="Titolo 5 Carattere"/>
    <w:link w:val="Titolo5"/>
    <w:rsid w:val="004F33E3"/>
    <w:rPr>
      <w:b/>
      <w:bCs/>
      <w:u w:val="single"/>
      <w:lang w:eastAsia="ar-SA"/>
    </w:rPr>
  </w:style>
  <w:style w:type="character" w:customStyle="1" w:styleId="WW8Num2z0">
    <w:name w:val="WW8Num2z0"/>
    <w:rsid w:val="004F33E3"/>
    <w:rPr>
      <w:rFonts w:ascii="Symbol" w:hAnsi="Symbol" w:cs="Symbol"/>
      <w:sz w:val="20"/>
    </w:rPr>
  </w:style>
  <w:style w:type="character" w:customStyle="1" w:styleId="WW8Num2z1">
    <w:name w:val="WW8Num2z1"/>
    <w:rsid w:val="004F33E3"/>
    <w:rPr>
      <w:rFonts w:cs="Times New Roman"/>
    </w:rPr>
  </w:style>
  <w:style w:type="character" w:customStyle="1" w:styleId="WW8Num3z0">
    <w:name w:val="WW8Num3z0"/>
    <w:rsid w:val="004F33E3"/>
    <w:rPr>
      <w:rFonts w:ascii="Tahoma" w:hAnsi="Tahoma" w:cs="Times New Roman"/>
      <w:sz w:val="20"/>
    </w:rPr>
  </w:style>
  <w:style w:type="character" w:customStyle="1" w:styleId="WW8Num4z0">
    <w:name w:val="WW8Num4z0"/>
    <w:rsid w:val="004F33E3"/>
    <w:rPr>
      <w:rFonts w:ascii="Symbol" w:hAnsi="Symbol" w:cs="Symbol"/>
      <w:sz w:val="20"/>
    </w:rPr>
  </w:style>
  <w:style w:type="character" w:customStyle="1" w:styleId="WW8Num4z1">
    <w:name w:val="WW8Num4z1"/>
    <w:rsid w:val="004F33E3"/>
    <w:rPr>
      <w:rFonts w:cs="Times New Roman"/>
    </w:rPr>
  </w:style>
  <w:style w:type="character" w:customStyle="1" w:styleId="WW8Num5z0">
    <w:name w:val="WW8Num5z0"/>
    <w:rsid w:val="004F33E3"/>
    <w:rPr>
      <w:rFonts w:cs="Times New Roman"/>
    </w:rPr>
  </w:style>
  <w:style w:type="character" w:customStyle="1" w:styleId="WW8Num5z1">
    <w:name w:val="WW8Num5z1"/>
    <w:rsid w:val="004F33E3"/>
    <w:rPr>
      <w:rFonts w:ascii="Symbol" w:hAnsi="Symbol" w:cs="Symbol"/>
      <w:szCs w:val="24"/>
    </w:rPr>
  </w:style>
  <w:style w:type="character" w:customStyle="1" w:styleId="WW8Num6z0">
    <w:name w:val="WW8Num6z0"/>
    <w:rsid w:val="004F33E3"/>
    <w:rPr>
      <w:rFonts w:ascii="Tahoma" w:hAnsi="Tahoma" w:cs="Times New Roman"/>
      <w:sz w:val="20"/>
    </w:rPr>
  </w:style>
  <w:style w:type="character" w:customStyle="1" w:styleId="WW8Num7z0">
    <w:name w:val="WW8Num7z0"/>
    <w:rsid w:val="004F33E3"/>
    <w:rPr>
      <w:rFonts w:ascii="Symbol" w:hAnsi="Symbol" w:cs="Symbol"/>
      <w:sz w:val="20"/>
    </w:rPr>
  </w:style>
  <w:style w:type="character" w:customStyle="1" w:styleId="WW8Num7z1">
    <w:name w:val="WW8Num7z1"/>
    <w:rsid w:val="004F33E3"/>
    <w:rPr>
      <w:rFonts w:cs="Times New Roman"/>
    </w:rPr>
  </w:style>
  <w:style w:type="character" w:customStyle="1" w:styleId="WW8Num8z0">
    <w:name w:val="WW8Num8z0"/>
    <w:rsid w:val="004F33E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F33E3"/>
    <w:rPr>
      <w:rFonts w:cs="Times New Roman"/>
    </w:rPr>
  </w:style>
  <w:style w:type="character" w:customStyle="1" w:styleId="WW8Num9z0">
    <w:name w:val="WW8Num9z0"/>
    <w:rsid w:val="004F33E3"/>
    <w:rPr>
      <w:rFonts w:ascii="Tahoma" w:eastAsia="Times New Roman" w:hAnsi="Tahoma" w:cs="Times New Roman"/>
      <w:sz w:val="18"/>
      <w:szCs w:val="18"/>
    </w:rPr>
  </w:style>
  <w:style w:type="character" w:customStyle="1" w:styleId="WW8Num10z0">
    <w:name w:val="WW8Num10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1z0">
    <w:name w:val="WW8Num11z0"/>
    <w:rsid w:val="004F33E3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F33E3"/>
    <w:rPr>
      <w:rFonts w:cs="Times New Roman"/>
    </w:rPr>
  </w:style>
  <w:style w:type="character" w:customStyle="1" w:styleId="WW8Num12z0">
    <w:name w:val="WW8Num12z0"/>
    <w:rsid w:val="004F33E3"/>
    <w:rPr>
      <w:rFonts w:eastAsia="Times New Roman" w:cs="Times New Roman"/>
      <w:sz w:val="18"/>
      <w:szCs w:val="18"/>
    </w:rPr>
  </w:style>
  <w:style w:type="character" w:customStyle="1" w:styleId="WW8Num13z0">
    <w:name w:val="WW8Num13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4z0">
    <w:name w:val="WW8Num14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5z0">
    <w:name w:val="WW8Num15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6z0">
    <w:name w:val="WW8Num16z0"/>
    <w:rsid w:val="004F33E3"/>
    <w:rPr>
      <w:rFonts w:cs="Times New Roman"/>
      <w:sz w:val="18"/>
      <w:szCs w:val="18"/>
    </w:rPr>
  </w:style>
  <w:style w:type="character" w:customStyle="1" w:styleId="WW8Num16z1">
    <w:name w:val="WW8Num16z1"/>
    <w:rsid w:val="004F33E3"/>
    <w:rPr>
      <w:rFonts w:ascii="Courier New" w:hAnsi="Courier New" w:cs="Courier New"/>
      <w:sz w:val="20"/>
    </w:rPr>
  </w:style>
  <w:style w:type="character" w:customStyle="1" w:styleId="WW8Num16z2">
    <w:name w:val="WW8Num16z2"/>
    <w:rsid w:val="004F33E3"/>
    <w:rPr>
      <w:rFonts w:ascii="Wingdings" w:hAnsi="Wingdings" w:cs="Wingdings"/>
      <w:sz w:val="20"/>
    </w:rPr>
  </w:style>
  <w:style w:type="character" w:customStyle="1" w:styleId="WW8Num17z0">
    <w:name w:val="WW8Num17z0"/>
    <w:rsid w:val="004F33E3"/>
    <w:rPr>
      <w:rFonts w:eastAsia="Times New Roman" w:cs="Times New Roman"/>
      <w:sz w:val="18"/>
      <w:szCs w:val="18"/>
    </w:rPr>
  </w:style>
  <w:style w:type="character" w:customStyle="1" w:styleId="WW8Num18z0">
    <w:name w:val="WW8Num18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8z1">
    <w:name w:val="WW8Num18z1"/>
    <w:rsid w:val="004F33E3"/>
    <w:rPr>
      <w:rFonts w:ascii="Courier New" w:hAnsi="Courier New" w:cs="Courier New"/>
      <w:sz w:val="20"/>
    </w:rPr>
  </w:style>
  <w:style w:type="character" w:customStyle="1" w:styleId="WW8Num18z2">
    <w:name w:val="WW8Num18z2"/>
    <w:rsid w:val="004F33E3"/>
    <w:rPr>
      <w:rFonts w:ascii="Wingdings" w:hAnsi="Wingdings" w:cs="Wingdings"/>
      <w:sz w:val="20"/>
    </w:rPr>
  </w:style>
  <w:style w:type="character" w:customStyle="1" w:styleId="WW8Num19z0">
    <w:name w:val="WW8Num19z0"/>
    <w:rsid w:val="004F33E3"/>
    <w:rPr>
      <w:rFonts w:cs="Times New Roman"/>
    </w:rPr>
  </w:style>
  <w:style w:type="character" w:customStyle="1" w:styleId="WW8Num20z0">
    <w:name w:val="WW8Num20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20z1">
    <w:name w:val="WW8Num20z1"/>
    <w:rsid w:val="004F33E3"/>
    <w:rPr>
      <w:rFonts w:ascii="Courier New" w:hAnsi="Courier New" w:cs="Courier New"/>
      <w:sz w:val="20"/>
    </w:rPr>
  </w:style>
  <w:style w:type="character" w:customStyle="1" w:styleId="WW8Num20z2">
    <w:name w:val="WW8Num20z2"/>
    <w:rsid w:val="004F33E3"/>
    <w:rPr>
      <w:rFonts w:ascii="Wingdings" w:hAnsi="Wingdings" w:cs="Wingdings"/>
      <w:sz w:val="20"/>
    </w:rPr>
  </w:style>
  <w:style w:type="character" w:customStyle="1" w:styleId="WW8Num21z0">
    <w:name w:val="WW8Num21z0"/>
    <w:rsid w:val="004F33E3"/>
    <w:rPr>
      <w:rFonts w:eastAsia="Times New Roman" w:cs="Times New Roman"/>
      <w:sz w:val="18"/>
      <w:szCs w:val="18"/>
    </w:rPr>
  </w:style>
  <w:style w:type="character" w:customStyle="1" w:styleId="WW8Num22z0">
    <w:name w:val="WW8Num22z0"/>
    <w:rsid w:val="004F33E3"/>
    <w:rPr>
      <w:rFonts w:eastAsia="Times New Roman" w:cs="Times New Roman"/>
      <w:sz w:val="18"/>
      <w:szCs w:val="18"/>
    </w:rPr>
  </w:style>
  <w:style w:type="character" w:customStyle="1" w:styleId="WW8Num22z1">
    <w:name w:val="WW8Num22z1"/>
    <w:rsid w:val="004F33E3"/>
    <w:rPr>
      <w:rFonts w:ascii="Courier New" w:hAnsi="Courier New" w:cs="Courier New"/>
      <w:sz w:val="20"/>
    </w:rPr>
  </w:style>
  <w:style w:type="character" w:customStyle="1" w:styleId="WW8Num22z2">
    <w:name w:val="WW8Num22z2"/>
    <w:rsid w:val="004F33E3"/>
    <w:rPr>
      <w:rFonts w:ascii="Wingdings" w:hAnsi="Wingdings" w:cs="Wingdings"/>
      <w:sz w:val="20"/>
    </w:rPr>
  </w:style>
  <w:style w:type="character" w:customStyle="1" w:styleId="WW8Num23z0">
    <w:name w:val="WW8Num23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23z1">
    <w:name w:val="WW8Num23z1"/>
    <w:rsid w:val="004F33E3"/>
    <w:rPr>
      <w:rFonts w:ascii="Courier New" w:hAnsi="Courier New" w:cs="Courier New"/>
      <w:sz w:val="20"/>
    </w:rPr>
  </w:style>
  <w:style w:type="character" w:customStyle="1" w:styleId="WW8Num23z2">
    <w:name w:val="WW8Num23z2"/>
    <w:rsid w:val="004F33E3"/>
    <w:rPr>
      <w:rFonts w:ascii="Wingdings" w:hAnsi="Wingdings" w:cs="Wingdings"/>
      <w:sz w:val="20"/>
    </w:rPr>
  </w:style>
  <w:style w:type="character" w:customStyle="1" w:styleId="WW8Num25z0">
    <w:name w:val="WW8Num25z0"/>
    <w:rsid w:val="004F33E3"/>
    <w:rPr>
      <w:rFonts w:eastAsia="Times New Roman" w:cs="Times New Roman"/>
      <w:sz w:val="18"/>
      <w:szCs w:val="18"/>
    </w:rPr>
  </w:style>
  <w:style w:type="character" w:customStyle="1" w:styleId="WW8Num3z1">
    <w:name w:val="WW8Num3z1"/>
    <w:rsid w:val="004F33E3"/>
    <w:rPr>
      <w:rFonts w:cs="Times New Roman"/>
    </w:rPr>
  </w:style>
  <w:style w:type="character" w:customStyle="1" w:styleId="WW8Num6z1">
    <w:name w:val="WW8Num6z1"/>
    <w:rsid w:val="004F33E3"/>
    <w:rPr>
      <w:rFonts w:ascii="Symbol" w:hAnsi="Symbol" w:cs="Symbol"/>
      <w:szCs w:val="24"/>
    </w:rPr>
  </w:style>
  <w:style w:type="character" w:customStyle="1" w:styleId="WW8Num9z1">
    <w:name w:val="WW8Num9z1"/>
    <w:rsid w:val="004F33E3"/>
    <w:rPr>
      <w:rFonts w:cs="Times New Roman"/>
    </w:rPr>
  </w:style>
  <w:style w:type="character" w:customStyle="1" w:styleId="WW8Num12z1">
    <w:name w:val="WW8Num12z1"/>
    <w:rsid w:val="004F33E3"/>
    <w:rPr>
      <w:rFonts w:cs="Times New Roman"/>
    </w:rPr>
  </w:style>
  <w:style w:type="character" w:customStyle="1" w:styleId="WW8Num24z0">
    <w:name w:val="WW8Num24z0"/>
    <w:rsid w:val="004F33E3"/>
    <w:rPr>
      <w:rFonts w:eastAsia="Times New Roman" w:cs="Times New Roman"/>
      <w:sz w:val="18"/>
      <w:szCs w:val="18"/>
    </w:rPr>
  </w:style>
  <w:style w:type="character" w:customStyle="1" w:styleId="WW8Num25z1">
    <w:name w:val="WW8Num25z1"/>
    <w:rsid w:val="004F33E3"/>
    <w:rPr>
      <w:rFonts w:ascii="Courier New" w:hAnsi="Courier New" w:cs="Courier New"/>
      <w:sz w:val="20"/>
    </w:rPr>
  </w:style>
  <w:style w:type="character" w:customStyle="1" w:styleId="WW8Num25z2">
    <w:name w:val="WW8Num25z2"/>
    <w:rsid w:val="004F33E3"/>
    <w:rPr>
      <w:rFonts w:ascii="Wingdings" w:hAnsi="Wingdings" w:cs="Wingdings"/>
      <w:sz w:val="20"/>
    </w:rPr>
  </w:style>
  <w:style w:type="character" w:customStyle="1" w:styleId="WW8Num26z0">
    <w:name w:val="WW8Num26z0"/>
    <w:rsid w:val="004F33E3"/>
    <w:rPr>
      <w:rFonts w:ascii="Tahoma" w:eastAsia="Times New Roman" w:hAnsi="Tahoma" w:cs="Times New Roman"/>
      <w:sz w:val="18"/>
      <w:szCs w:val="18"/>
    </w:rPr>
  </w:style>
  <w:style w:type="character" w:customStyle="1" w:styleId="WW8Num26z1">
    <w:name w:val="WW8Num26z1"/>
    <w:rsid w:val="004F33E3"/>
    <w:rPr>
      <w:rFonts w:ascii="Courier New" w:hAnsi="Courier New" w:cs="Courier New"/>
      <w:sz w:val="20"/>
    </w:rPr>
  </w:style>
  <w:style w:type="character" w:customStyle="1" w:styleId="WW8Num26z2">
    <w:name w:val="WW8Num26z2"/>
    <w:rsid w:val="004F33E3"/>
    <w:rPr>
      <w:rFonts w:ascii="Wingdings" w:hAnsi="Wingdings" w:cs="Wingdings"/>
      <w:sz w:val="20"/>
    </w:rPr>
  </w:style>
  <w:style w:type="character" w:customStyle="1" w:styleId="WW8Num27z0">
    <w:name w:val="WW8Num27z0"/>
    <w:rsid w:val="004F33E3"/>
    <w:rPr>
      <w:rFonts w:ascii="Times New Roman" w:eastAsia="Times New Roman" w:hAnsi="Times New Roman" w:cs="Times New Roman"/>
      <w:color w:val="000000"/>
      <w:sz w:val="18"/>
      <w:lang/>
    </w:rPr>
  </w:style>
  <w:style w:type="character" w:customStyle="1" w:styleId="WW8Num27z1">
    <w:name w:val="WW8Num27z1"/>
    <w:rsid w:val="004F33E3"/>
    <w:rPr>
      <w:rFonts w:ascii="Courier New" w:hAnsi="Courier New" w:cs="Courier New"/>
      <w:sz w:val="20"/>
    </w:rPr>
  </w:style>
  <w:style w:type="character" w:customStyle="1" w:styleId="WW8Num27z2">
    <w:name w:val="WW8Num27z2"/>
    <w:rsid w:val="004F33E3"/>
    <w:rPr>
      <w:rFonts w:ascii="Wingdings" w:hAnsi="Wingdings" w:cs="Wingdings"/>
      <w:sz w:val="20"/>
    </w:rPr>
  </w:style>
  <w:style w:type="character" w:customStyle="1" w:styleId="WW8Num28z0">
    <w:name w:val="WW8Num28z0"/>
    <w:rsid w:val="004F33E3"/>
    <w:rPr>
      <w:rFonts w:ascii="Symbol" w:hAnsi="Symbol" w:cs="Symbol"/>
      <w:sz w:val="20"/>
    </w:rPr>
  </w:style>
  <w:style w:type="character" w:customStyle="1" w:styleId="WW8Num28z1">
    <w:name w:val="WW8Num28z1"/>
    <w:rsid w:val="004F33E3"/>
    <w:rPr>
      <w:rFonts w:ascii="Courier New" w:hAnsi="Courier New" w:cs="Courier New"/>
      <w:sz w:val="20"/>
    </w:rPr>
  </w:style>
  <w:style w:type="character" w:customStyle="1" w:styleId="WW8Num28z2">
    <w:name w:val="WW8Num28z2"/>
    <w:rsid w:val="004F33E3"/>
    <w:rPr>
      <w:rFonts w:ascii="Wingdings" w:hAnsi="Wingdings" w:cs="Wingdings"/>
      <w:sz w:val="20"/>
    </w:rPr>
  </w:style>
  <w:style w:type="character" w:customStyle="1" w:styleId="WW8Num29z0">
    <w:name w:val="WW8Num29z0"/>
    <w:rsid w:val="004F33E3"/>
    <w:rPr>
      <w:rFonts w:ascii="Tahoma" w:hAnsi="Tahoma" w:cs="Tahoma"/>
    </w:rPr>
  </w:style>
  <w:style w:type="character" w:customStyle="1" w:styleId="WW8Num29z1">
    <w:name w:val="WW8Num29z1"/>
    <w:rsid w:val="004F33E3"/>
  </w:style>
  <w:style w:type="character" w:customStyle="1" w:styleId="WW8Num29z2">
    <w:name w:val="WW8Num29z2"/>
    <w:rsid w:val="004F33E3"/>
  </w:style>
  <w:style w:type="character" w:customStyle="1" w:styleId="WW8Num31z0">
    <w:name w:val="WW8Num31z0"/>
    <w:rsid w:val="004F33E3"/>
    <w:rPr>
      <w:rFonts w:ascii="OpenSymbol" w:eastAsia="OpenSymbol" w:hAnsi="OpenSymbol" w:cs="OpenSymbol"/>
    </w:rPr>
  </w:style>
  <w:style w:type="character" w:customStyle="1" w:styleId="WW8Num32z0">
    <w:name w:val="WW8Num32z0"/>
    <w:rsid w:val="004F33E3"/>
    <w:rPr>
      <w:rFonts w:ascii="Symbol" w:hAnsi="Symbol" w:cs="Symbol"/>
      <w:sz w:val="20"/>
    </w:rPr>
  </w:style>
  <w:style w:type="character" w:customStyle="1" w:styleId="WW8Num32z1">
    <w:name w:val="WW8Num32z1"/>
    <w:rsid w:val="004F33E3"/>
    <w:rPr>
      <w:rFonts w:ascii="Courier New" w:hAnsi="Courier New" w:cs="Courier New"/>
      <w:sz w:val="20"/>
    </w:rPr>
  </w:style>
  <w:style w:type="character" w:customStyle="1" w:styleId="WW8Num32z2">
    <w:name w:val="WW8Num32z2"/>
    <w:rsid w:val="004F33E3"/>
    <w:rPr>
      <w:rFonts w:ascii="Wingdings" w:hAnsi="Wingdings" w:cs="Wingdings"/>
      <w:sz w:val="20"/>
    </w:rPr>
  </w:style>
  <w:style w:type="character" w:customStyle="1" w:styleId="WW8Num33z0">
    <w:name w:val="WW8Num33z0"/>
    <w:rsid w:val="004F33E3"/>
    <w:rPr>
      <w:rFonts w:ascii="OpenSymbol" w:eastAsia="OpenSymbol" w:hAnsi="OpenSymbol" w:cs="OpenSymbol"/>
    </w:rPr>
  </w:style>
  <w:style w:type="character" w:customStyle="1" w:styleId="WW8Num33z1">
    <w:name w:val="WW8Num33z1"/>
    <w:rsid w:val="004F33E3"/>
    <w:rPr>
      <w:rFonts w:ascii="Courier New" w:hAnsi="Courier New" w:cs="Courier New"/>
      <w:sz w:val="20"/>
    </w:rPr>
  </w:style>
  <w:style w:type="character" w:customStyle="1" w:styleId="WW8Num33z2">
    <w:name w:val="WW8Num33z2"/>
    <w:rsid w:val="004F33E3"/>
    <w:rPr>
      <w:rFonts w:ascii="Wingdings" w:hAnsi="Wingdings" w:cs="Wingdings"/>
      <w:sz w:val="20"/>
    </w:rPr>
  </w:style>
  <w:style w:type="character" w:customStyle="1" w:styleId="WW8Num34z0">
    <w:name w:val="WW8Num34z0"/>
    <w:rsid w:val="004F33E3"/>
    <w:rPr>
      <w:rFonts w:ascii="OpenSymbol" w:eastAsia="OpenSymbol" w:hAnsi="OpenSymbol" w:cs="OpenSymbol"/>
    </w:rPr>
  </w:style>
  <w:style w:type="character" w:customStyle="1" w:styleId="WW8Num34z1">
    <w:name w:val="WW8Num34z1"/>
    <w:rsid w:val="004F33E3"/>
    <w:rPr>
      <w:rFonts w:ascii="Courier New" w:hAnsi="Courier New" w:cs="Courier New"/>
      <w:sz w:val="20"/>
    </w:rPr>
  </w:style>
  <w:style w:type="character" w:customStyle="1" w:styleId="WW8Num34z2">
    <w:name w:val="WW8Num34z2"/>
    <w:rsid w:val="004F33E3"/>
    <w:rPr>
      <w:rFonts w:ascii="Wingdings" w:hAnsi="Wingdings" w:cs="Wingdings"/>
      <w:sz w:val="20"/>
    </w:rPr>
  </w:style>
  <w:style w:type="character" w:customStyle="1" w:styleId="Caratterepredefinitoparagrafo">
    <w:name w:val="Carattere predefinito paragrafo"/>
    <w:rsid w:val="004F33E3"/>
  </w:style>
  <w:style w:type="character" w:customStyle="1" w:styleId="WW8Num1z0">
    <w:name w:val="WW8Num1z0"/>
    <w:rsid w:val="004F33E3"/>
  </w:style>
  <w:style w:type="character" w:customStyle="1" w:styleId="WW8Num1z1">
    <w:name w:val="WW8Num1z1"/>
    <w:rsid w:val="004F33E3"/>
    <w:rPr>
      <w:rFonts w:cs="Times New Roman"/>
      <w:bCs w:val="0"/>
      <w:szCs w:val="24"/>
    </w:rPr>
  </w:style>
  <w:style w:type="character" w:customStyle="1" w:styleId="WW8Num1z2">
    <w:name w:val="WW8Num1z2"/>
    <w:rsid w:val="004F33E3"/>
  </w:style>
  <w:style w:type="character" w:customStyle="1" w:styleId="WW8Num1z3">
    <w:name w:val="WW8Num1z3"/>
    <w:rsid w:val="004F33E3"/>
  </w:style>
  <w:style w:type="character" w:customStyle="1" w:styleId="WW8Num1z4">
    <w:name w:val="WW8Num1z4"/>
    <w:rsid w:val="004F33E3"/>
  </w:style>
  <w:style w:type="character" w:customStyle="1" w:styleId="WW8Num1z5">
    <w:name w:val="WW8Num1z5"/>
    <w:rsid w:val="004F33E3"/>
  </w:style>
  <w:style w:type="character" w:customStyle="1" w:styleId="WW8Num1z6">
    <w:name w:val="WW8Num1z6"/>
    <w:rsid w:val="004F33E3"/>
  </w:style>
  <w:style w:type="character" w:customStyle="1" w:styleId="WW8Num1z7">
    <w:name w:val="WW8Num1z7"/>
    <w:rsid w:val="004F33E3"/>
  </w:style>
  <w:style w:type="character" w:customStyle="1" w:styleId="WW8Num1z8">
    <w:name w:val="WW8Num1z8"/>
    <w:rsid w:val="004F33E3"/>
  </w:style>
  <w:style w:type="character" w:customStyle="1" w:styleId="WW8Num29z3">
    <w:name w:val="WW8Num29z3"/>
    <w:rsid w:val="004F33E3"/>
  </w:style>
  <w:style w:type="character" w:customStyle="1" w:styleId="WW8Num29z4">
    <w:name w:val="WW8Num29z4"/>
    <w:rsid w:val="004F33E3"/>
  </w:style>
  <w:style w:type="character" w:customStyle="1" w:styleId="WW8Num29z5">
    <w:name w:val="WW8Num29z5"/>
    <w:rsid w:val="004F33E3"/>
  </w:style>
  <w:style w:type="character" w:customStyle="1" w:styleId="WW8Num29z6">
    <w:name w:val="WW8Num29z6"/>
    <w:rsid w:val="004F33E3"/>
  </w:style>
  <w:style w:type="character" w:customStyle="1" w:styleId="WW8Num29z7">
    <w:name w:val="WW8Num29z7"/>
    <w:rsid w:val="004F33E3"/>
  </w:style>
  <w:style w:type="character" w:customStyle="1" w:styleId="WW8Num29z8">
    <w:name w:val="WW8Num29z8"/>
    <w:rsid w:val="004F33E3"/>
  </w:style>
  <w:style w:type="character" w:customStyle="1" w:styleId="WW8Num30z0">
    <w:name w:val="WW8Num30z0"/>
    <w:rsid w:val="004F33E3"/>
  </w:style>
  <w:style w:type="character" w:customStyle="1" w:styleId="WW8Num30z1">
    <w:name w:val="WW8Num30z1"/>
    <w:rsid w:val="004F33E3"/>
  </w:style>
  <w:style w:type="character" w:customStyle="1" w:styleId="WW8Num30z2">
    <w:name w:val="WW8Num30z2"/>
    <w:rsid w:val="004F33E3"/>
  </w:style>
  <w:style w:type="character" w:customStyle="1" w:styleId="WW8Num30z3">
    <w:name w:val="WW8Num30z3"/>
    <w:rsid w:val="004F33E3"/>
  </w:style>
  <w:style w:type="character" w:customStyle="1" w:styleId="WW8Num30z4">
    <w:name w:val="WW8Num30z4"/>
    <w:rsid w:val="004F33E3"/>
  </w:style>
  <w:style w:type="character" w:customStyle="1" w:styleId="WW8Num30z5">
    <w:name w:val="WW8Num30z5"/>
    <w:rsid w:val="004F33E3"/>
  </w:style>
  <w:style w:type="character" w:customStyle="1" w:styleId="WW8Num30z6">
    <w:name w:val="WW8Num30z6"/>
    <w:rsid w:val="004F33E3"/>
  </w:style>
  <w:style w:type="character" w:customStyle="1" w:styleId="WW8Num30z7">
    <w:name w:val="WW8Num30z7"/>
    <w:rsid w:val="004F33E3"/>
  </w:style>
  <w:style w:type="character" w:customStyle="1" w:styleId="WW8Num30z8">
    <w:name w:val="WW8Num30z8"/>
    <w:rsid w:val="004F33E3"/>
  </w:style>
  <w:style w:type="character" w:customStyle="1" w:styleId="WW8Num35z0">
    <w:name w:val="WW8Num35z0"/>
    <w:rsid w:val="004F33E3"/>
    <w:rPr>
      <w:rFonts w:ascii="Symbol" w:hAnsi="Symbol" w:cs="Symbol"/>
    </w:rPr>
  </w:style>
  <w:style w:type="character" w:customStyle="1" w:styleId="WW8Num35z2">
    <w:name w:val="WW8Num35z2"/>
    <w:rsid w:val="004F33E3"/>
  </w:style>
  <w:style w:type="character" w:customStyle="1" w:styleId="WW8Num35z3">
    <w:name w:val="WW8Num35z3"/>
    <w:rsid w:val="004F33E3"/>
  </w:style>
  <w:style w:type="character" w:customStyle="1" w:styleId="WW8Num35z4">
    <w:name w:val="WW8Num35z4"/>
    <w:rsid w:val="004F33E3"/>
  </w:style>
  <w:style w:type="character" w:customStyle="1" w:styleId="WW8Num35z5">
    <w:name w:val="WW8Num35z5"/>
    <w:rsid w:val="004F33E3"/>
  </w:style>
  <w:style w:type="character" w:customStyle="1" w:styleId="WW8Num35z6">
    <w:name w:val="WW8Num35z6"/>
    <w:rsid w:val="004F33E3"/>
  </w:style>
  <w:style w:type="character" w:customStyle="1" w:styleId="WW8Num35z7">
    <w:name w:val="WW8Num35z7"/>
    <w:rsid w:val="004F33E3"/>
  </w:style>
  <w:style w:type="character" w:customStyle="1" w:styleId="WW8Num35z8">
    <w:name w:val="WW8Num35z8"/>
    <w:rsid w:val="004F33E3"/>
  </w:style>
  <w:style w:type="character" w:customStyle="1" w:styleId="WW8Num36z0">
    <w:name w:val="WW8Num36z0"/>
    <w:rsid w:val="004F33E3"/>
    <w:rPr>
      <w:rFonts w:cs="Times New Roman"/>
      <w:b/>
    </w:rPr>
  </w:style>
  <w:style w:type="character" w:customStyle="1" w:styleId="WW8Num36z1">
    <w:name w:val="WW8Num36z1"/>
    <w:rsid w:val="004F33E3"/>
    <w:rPr>
      <w:rFonts w:ascii="Symbol" w:hAnsi="Symbol" w:cs="Symbol"/>
    </w:rPr>
  </w:style>
  <w:style w:type="character" w:customStyle="1" w:styleId="WW8Num36z2">
    <w:name w:val="WW8Num36z2"/>
    <w:rsid w:val="004F33E3"/>
  </w:style>
  <w:style w:type="character" w:customStyle="1" w:styleId="WW8Num36z3">
    <w:name w:val="WW8Num36z3"/>
    <w:rsid w:val="004F33E3"/>
  </w:style>
  <w:style w:type="character" w:customStyle="1" w:styleId="WW8Num36z4">
    <w:name w:val="WW8Num36z4"/>
    <w:rsid w:val="004F33E3"/>
  </w:style>
  <w:style w:type="character" w:customStyle="1" w:styleId="WW8Num36z5">
    <w:name w:val="WW8Num36z5"/>
    <w:rsid w:val="004F33E3"/>
  </w:style>
  <w:style w:type="character" w:customStyle="1" w:styleId="WW8Num36z6">
    <w:name w:val="WW8Num36z6"/>
    <w:rsid w:val="004F33E3"/>
  </w:style>
  <w:style w:type="character" w:customStyle="1" w:styleId="WW8Num36z7">
    <w:name w:val="WW8Num36z7"/>
    <w:rsid w:val="004F33E3"/>
  </w:style>
  <w:style w:type="character" w:customStyle="1" w:styleId="WW8Num36z8">
    <w:name w:val="WW8Num36z8"/>
    <w:rsid w:val="004F33E3"/>
  </w:style>
  <w:style w:type="character" w:customStyle="1" w:styleId="WW8Num37z0">
    <w:name w:val="WW8Num37z0"/>
    <w:rsid w:val="004F33E3"/>
    <w:rPr>
      <w:rFonts w:ascii="Symbol" w:hAnsi="Symbol" w:cs="Symbol"/>
      <w:sz w:val="20"/>
    </w:rPr>
  </w:style>
  <w:style w:type="character" w:customStyle="1" w:styleId="WW8Num37z1">
    <w:name w:val="WW8Num37z1"/>
    <w:rsid w:val="004F33E3"/>
    <w:rPr>
      <w:rFonts w:ascii="Courier New" w:hAnsi="Courier New" w:cs="Courier New"/>
      <w:sz w:val="20"/>
    </w:rPr>
  </w:style>
  <w:style w:type="character" w:customStyle="1" w:styleId="WW8Num37z2">
    <w:name w:val="WW8Num37z2"/>
    <w:rsid w:val="004F33E3"/>
    <w:rPr>
      <w:rFonts w:ascii="Wingdings" w:hAnsi="Wingdings" w:cs="Wingdings"/>
      <w:sz w:val="20"/>
    </w:rPr>
  </w:style>
  <w:style w:type="character" w:customStyle="1" w:styleId="WW8Num38z0">
    <w:name w:val="WW8Num38z0"/>
    <w:rsid w:val="004F33E3"/>
    <w:rPr>
      <w:rFonts w:ascii="Symbol" w:hAnsi="Symbol" w:cs="Symbol"/>
      <w:sz w:val="20"/>
    </w:rPr>
  </w:style>
  <w:style w:type="character" w:customStyle="1" w:styleId="WW8Num38z1">
    <w:name w:val="WW8Num38z1"/>
    <w:rsid w:val="004F33E3"/>
    <w:rPr>
      <w:rFonts w:ascii="Courier New" w:hAnsi="Courier New" w:cs="Courier New"/>
      <w:sz w:val="20"/>
    </w:rPr>
  </w:style>
  <w:style w:type="character" w:customStyle="1" w:styleId="WW8Num38z2">
    <w:name w:val="WW8Num38z2"/>
    <w:rsid w:val="004F33E3"/>
    <w:rPr>
      <w:rFonts w:ascii="Wingdings" w:hAnsi="Wingdings" w:cs="Wingdings"/>
      <w:sz w:val="20"/>
    </w:rPr>
  </w:style>
  <w:style w:type="character" w:customStyle="1" w:styleId="WW8Num39z0">
    <w:name w:val="WW8Num39z0"/>
    <w:rsid w:val="004F33E3"/>
    <w:rPr>
      <w:rFonts w:ascii="Symbol" w:hAnsi="Symbol" w:cs="Symbol"/>
      <w:sz w:val="20"/>
      <w:szCs w:val="20"/>
    </w:rPr>
  </w:style>
  <w:style w:type="character" w:customStyle="1" w:styleId="WW8Num40z0">
    <w:name w:val="WW8Num40z0"/>
    <w:rsid w:val="004F33E3"/>
    <w:rPr>
      <w:rFonts w:ascii="Symbol" w:hAnsi="Symbol" w:cs="Symbol"/>
      <w:sz w:val="20"/>
    </w:rPr>
  </w:style>
  <w:style w:type="character" w:customStyle="1" w:styleId="WW8Num40z1">
    <w:name w:val="WW8Num40z1"/>
    <w:rsid w:val="004F33E3"/>
    <w:rPr>
      <w:rFonts w:ascii="Courier New" w:hAnsi="Courier New" w:cs="Courier New"/>
      <w:sz w:val="20"/>
    </w:rPr>
  </w:style>
  <w:style w:type="character" w:customStyle="1" w:styleId="WW8Num40z2">
    <w:name w:val="WW8Num40z2"/>
    <w:rsid w:val="004F33E3"/>
    <w:rPr>
      <w:rFonts w:ascii="Wingdings" w:hAnsi="Wingdings" w:cs="Wingdings"/>
      <w:sz w:val="20"/>
    </w:rPr>
  </w:style>
  <w:style w:type="character" w:customStyle="1" w:styleId="WW8Num41z0">
    <w:name w:val="WW8Num41z0"/>
    <w:rsid w:val="004F33E3"/>
    <w:rPr>
      <w:rFonts w:ascii="Symbol" w:hAnsi="Symbol" w:cs="Symbol"/>
      <w:sz w:val="20"/>
    </w:rPr>
  </w:style>
  <w:style w:type="character" w:customStyle="1" w:styleId="WW8Num41z1">
    <w:name w:val="WW8Num41z1"/>
    <w:rsid w:val="004F33E3"/>
    <w:rPr>
      <w:rFonts w:ascii="Courier New" w:hAnsi="Courier New" w:cs="Courier New"/>
      <w:sz w:val="20"/>
    </w:rPr>
  </w:style>
  <w:style w:type="character" w:customStyle="1" w:styleId="WW8Num41z2">
    <w:name w:val="WW8Num41z2"/>
    <w:rsid w:val="004F33E3"/>
    <w:rPr>
      <w:rFonts w:ascii="Wingdings" w:hAnsi="Wingdings" w:cs="Wingdings"/>
      <w:sz w:val="20"/>
    </w:rPr>
  </w:style>
  <w:style w:type="character" w:customStyle="1" w:styleId="WW8Num42z0">
    <w:name w:val="WW8Num42z0"/>
    <w:rsid w:val="004F33E3"/>
    <w:rPr>
      <w:rFonts w:ascii="OpenSymbol" w:eastAsia="OpenSymbol" w:hAnsi="OpenSymbol" w:cs="OpenSymbol"/>
    </w:rPr>
  </w:style>
  <w:style w:type="character" w:customStyle="1" w:styleId="WW8Num43z0">
    <w:name w:val="WW8Num43z0"/>
    <w:rsid w:val="004F33E3"/>
    <w:rPr>
      <w:rFonts w:ascii="Symbol" w:hAnsi="Symbol" w:cs="Symbol"/>
      <w:sz w:val="20"/>
    </w:rPr>
  </w:style>
  <w:style w:type="character" w:customStyle="1" w:styleId="WW8Num43z1">
    <w:name w:val="WW8Num43z1"/>
    <w:rsid w:val="004F33E3"/>
    <w:rPr>
      <w:rFonts w:ascii="Courier New" w:hAnsi="Courier New" w:cs="Courier New"/>
      <w:sz w:val="20"/>
    </w:rPr>
  </w:style>
  <w:style w:type="character" w:customStyle="1" w:styleId="WW8Num43z2">
    <w:name w:val="WW8Num43z2"/>
    <w:rsid w:val="004F33E3"/>
    <w:rPr>
      <w:rFonts w:ascii="Wingdings" w:hAnsi="Wingdings" w:cs="Wingdings"/>
      <w:sz w:val="20"/>
    </w:rPr>
  </w:style>
  <w:style w:type="character" w:customStyle="1" w:styleId="WW8Num44z0">
    <w:name w:val="WW8Num44z0"/>
    <w:rsid w:val="004F33E3"/>
    <w:rPr>
      <w:rFonts w:ascii="Courier New" w:hAnsi="Courier New" w:cs="Courier New"/>
    </w:rPr>
  </w:style>
  <w:style w:type="character" w:customStyle="1" w:styleId="WW8Num44z2">
    <w:name w:val="WW8Num44z2"/>
    <w:rsid w:val="004F33E3"/>
    <w:rPr>
      <w:rFonts w:ascii="Wingdings" w:hAnsi="Wingdings" w:cs="Wingdings"/>
    </w:rPr>
  </w:style>
  <w:style w:type="character" w:customStyle="1" w:styleId="WW8Num44z3">
    <w:name w:val="WW8Num44z3"/>
    <w:rsid w:val="004F33E3"/>
    <w:rPr>
      <w:rFonts w:ascii="Symbol" w:hAnsi="Symbol" w:cs="Symbol"/>
    </w:rPr>
  </w:style>
  <w:style w:type="character" w:customStyle="1" w:styleId="WW8Num45z0">
    <w:name w:val="WW8Num45z0"/>
    <w:rsid w:val="004F33E3"/>
    <w:rPr>
      <w:rFonts w:ascii="Symbol" w:hAnsi="Symbol" w:cs="Symbol"/>
      <w:sz w:val="20"/>
    </w:rPr>
  </w:style>
  <w:style w:type="character" w:customStyle="1" w:styleId="WW8Num45z1">
    <w:name w:val="WW8Num45z1"/>
    <w:rsid w:val="004F33E3"/>
    <w:rPr>
      <w:rFonts w:ascii="Courier New" w:hAnsi="Courier New" w:cs="Courier New"/>
      <w:sz w:val="20"/>
    </w:rPr>
  </w:style>
  <w:style w:type="character" w:customStyle="1" w:styleId="WW8Num45z2">
    <w:name w:val="WW8Num45z2"/>
    <w:rsid w:val="004F33E3"/>
    <w:rPr>
      <w:rFonts w:ascii="Wingdings" w:hAnsi="Wingdings" w:cs="Wingdings"/>
      <w:sz w:val="20"/>
    </w:rPr>
  </w:style>
  <w:style w:type="character" w:customStyle="1" w:styleId="WW8Num46z0">
    <w:name w:val="WW8Num46z0"/>
    <w:rsid w:val="004F33E3"/>
    <w:rPr>
      <w:rFonts w:ascii="Symbol" w:hAnsi="Symbol" w:cs="Symbol"/>
      <w:sz w:val="20"/>
    </w:rPr>
  </w:style>
  <w:style w:type="character" w:customStyle="1" w:styleId="WW8Num46z1">
    <w:name w:val="WW8Num46z1"/>
    <w:rsid w:val="004F33E3"/>
    <w:rPr>
      <w:rFonts w:ascii="Courier New" w:hAnsi="Courier New" w:cs="Courier New"/>
      <w:sz w:val="20"/>
    </w:rPr>
  </w:style>
  <w:style w:type="character" w:customStyle="1" w:styleId="WW8Num46z2">
    <w:name w:val="WW8Num46z2"/>
    <w:rsid w:val="004F33E3"/>
    <w:rPr>
      <w:rFonts w:ascii="Wingdings" w:hAnsi="Wingdings" w:cs="Wingdings"/>
      <w:sz w:val="20"/>
    </w:rPr>
  </w:style>
  <w:style w:type="character" w:customStyle="1" w:styleId="WW8Num47z0">
    <w:name w:val="WW8Num47z0"/>
    <w:rsid w:val="004F33E3"/>
  </w:style>
  <w:style w:type="character" w:customStyle="1" w:styleId="WW8Num47z1">
    <w:name w:val="WW8Num47z1"/>
    <w:rsid w:val="004F33E3"/>
  </w:style>
  <w:style w:type="character" w:customStyle="1" w:styleId="WW8Num47z2">
    <w:name w:val="WW8Num47z2"/>
    <w:rsid w:val="004F33E3"/>
  </w:style>
  <w:style w:type="character" w:customStyle="1" w:styleId="WW8Num47z3">
    <w:name w:val="WW8Num47z3"/>
    <w:rsid w:val="004F33E3"/>
  </w:style>
  <w:style w:type="character" w:customStyle="1" w:styleId="WW8Num47z4">
    <w:name w:val="WW8Num47z4"/>
    <w:rsid w:val="004F33E3"/>
  </w:style>
  <w:style w:type="character" w:customStyle="1" w:styleId="WW8Num47z5">
    <w:name w:val="WW8Num47z5"/>
    <w:rsid w:val="004F33E3"/>
  </w:style>
  <w:style w:type="character" w:customStyle="1" w:styleId="WW8Num47z6">
    <w:name w:val="WW8Num47z6"/>
    <w:rsid w:val="004F33E3"/>
  </w:style>
  <w:style w:type="character" w:customStyle="1" w:styleId="WW8Num47z7">
    <w:name w:val="WW8Num47z7"/>
    <w:rsid w:val="004F33E3"/>
  </w:style>
  <w:style w:type="character" w:customStyle="1" w:styleId="WW8Num47z8">
    <w:name w:val="WW8Num47z8"/>
    <w:rsid w:val="004F33E3"/>
  </w:style>
  <w:style w:type="character" w:customStyle="1" w:styleId="WW8Num48z0">
    <w:name w:val="WW8Num48z0"/>
    <w:rsid w:val="004F33E3"/>
    <w:rPr>
      <w:rFonts w:ascii="Symbol" w:hAnsi="Symbol" w:cs="Symbol"/>
    </w:rPr>
  </w:style>
  <w:style w:type="character" w:customStyle="1" w:styleId="WW8Num48z1">
    <w:name w:val="WW8Num48z1"/>
    <w:rsid w:val="004F33E3"/>
    <w:rPr>
      <w:rFonts w:ascii="Courier New" w:hAnsi="Courier New" w:cs="Courier New"/>
    </w:rPr>
  </w:style>
  <w:style w:type="character" w:customStyle="1" w:styleId="WW8Num48z2">
    <w:name w:val="WW8Num48z2"/>
    <w:rsid w:val="004F33E3"/>
    <w:rPr>
      <w:rFonts w:ascii="Wingdings" w:hAnsi="Wingdings" w:cs="Wingdings"/>
    </w:rPr>
  </w:style>
  <w:style w:type="character" w:customStyle="1" w:styleId="WW8Num49z0">
    <w:name w:val="WW8Num49z0"/>
    <w:rsid w:val="004F33E3"/>
    <w:rPr>
      <w:rFonts w:ascii="OpenSymbol" w:eastAsia="OpenSymbol" w:hAnsi="OpenSymbol" w:cs="OpenSymbol"/>
    </w:rPr>
  </w:style>
  <w:style w:type="character" w:customStyle="1" w:styleId="WW8Num50z0">
    <w:name w:val="WW8Num50z0"/>
    <w:rsid w:val="004F33E3"/>
    <w:rPr>
      <w:rFonts w:ascii="Tahoma" w:eastAsia="OpenSymbol" w:hAnsi="Tahoma" w:cs="OpenSymbol"/>
    </w:rPr>
  </w:style>
  <w:style w:type="character" w:customStyle="1" w:styleId="WW8Num50z1">
    <w:name w:val="WW8Num50z1"/>
    <w:rsid w:val="004F33E3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  <w:rsid w:val="004F33E3"/>
  </w:style>
  <w:style w:type="character" w:customStyle="1" w:styleId="Carattere">
    <w:name w:val=" Carattere"/>
    <w:rsid w:val="004F33E3"/>
    <w:rPr>
      <w:rFonts w:ascii="Times New Roman" w:eastAsia="Times New Roman" w:hAnsi="Times New Roman" w:cs="Times New Roman"/>
      <w:color w:val="000000"/>
    </w:rPr>
  </w:style>
  <w:style w:type="character" w:customStyle="1" w:styleId="WW-Carattere">
    <w:name w:val="WW- Carattere"/>
    <w:rsid w:val="004F33E3"/>
    <w:rPr>
      <w:rFonts w:ascii="Arial" w:eastAsia="Times New Roman" w:hAnsi="Arial" w:cs="Arial"/>
      <w:sz w:val="22"/>
    </w:rPr>
  </w:style>
  <w:style w:type="character" w:customStyle="1" w:styleId="WW-Carattere1">
    <w:name w:val="WW- Carattere1"/>
    <w:rsid w:val="004F33E3"/>
    <w:rPr>
      <w:rFonts w:ascii="Arial" w:eastAsia="Times New Roman" w:hAnsi="Arial" w:cs="Arial"/>
      <w:sz w:val="24"/>
      <w:szCs w:val="24"/>
    </w:rPr>
  </w:style>
  <w:style w:type="character" w:customStyle="1" w:styleId="WW-Carattere12">
    <w:name w:val="WW- Carattere12"/>
    <w:rsid w:val="004F33E3"/>
    <w:rPr>
      <w:rFonts w:ascii="Century Gothic" w:eastAsia="Times New Roman" w:hAnsi="Century Gothic" w:cs="Century Gothic"/>
      <w:b/>
      <w:bCs/>
      <w:sz w:val="24"/>
      <w:szCs w:val="24"/>
    </w:rPr>
  </w:style>
  <w:style w:type="character" w:customStyle="1" w:styleId="WW-Carattere123">
    <w:name w:val="WW- Carattere123"/>
    <w:rsid w:val="004F33E3"/>
    <w:rPr>
      <w:rFonts w:ascii="Times New Roman" w:eastAsia="Times New Roman" w:hAnsi="Times New Roman" w:cs="Times New Roman"/>
      <w:sz w:val="24"/>
      <w:szCs w:val="24"/>
    </w:rPr>
  </w:style>
  <w:style w:type="character" w:customStyle="1" w:styleId="WW-Carattere1234">
    <w:name w:val="WW- Carattere1234"/>
    <w:rsid w:val="004F33E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F33E3"/>
    <w:rPr>
      <w:color w:val="0000FF"/>
      <w:u w:val="single"/>
    </w:rPr>
  </w:style>
  <w:style w:type="character" w:customStyle="1" w:styleId="WW-Carattere12345">
    <w:name w:val="WW- Carattere12345"/>
    <w:rsid w:val="004F33E3"/>
    <w:rPr>
      <w:sz w:val="22"/>
      <w:szCs w:val="22"/>
    </w:rPr>
  </w:style>
  <w:style w:type="character" w:styleId="Enfasicorsivo">
    <w:name w:val="Emphasis"/>
    <w:qFormat/>
    <w:rsid w:val="004F33E3"/>
    <w:rPr>
      <w:i/>
      <w:iCs/>
    </w:rPr>
  </w:style>
  <w:style w:type="character" w:customStyle="1" w:styleId="WW-Carattere123456">
    <w:name w:val="WW- Carattere123456"/>
    <w:rsid w:val="004F33E3"/>
    <w:rPr>
      <w:rFonts w:ascii="Times New Roman" w:eastAsia="Times New Roman" w:hAnsi="Times New Roman" w:cs="Times New Roman"/>
      <w:b/>
      <w:bCs/>
      <w:kern w:val="1"/>
      <w:sz w:val="48"/>
      <w:szCs w:val="48"/>
      <w:u w:val="single"/>
    </w:rPr>
  </w:style>
  <w:style w:type="character" w:customStyle="1" w:styleId="WW-Carattere1234567">
    <w:name w:val="WW- Carattere1234567"/>
    <w:rsid w:val="004F33E3"/>
    <w:rPr>
      <w:rFonts w:ascii="Times New Roman" w:eastAsia="Times New Roman" w:hAnsi="Times New Roman" w:cs="Times New Roman"/>
      <w:b/>
      <w:bCs/>
      <w:u w:val="single"/>
    </w:rPr>
  </w:style>
  <w:style w:type="character" w:customStyle="1" w:styleId="Caratteredinumerazione">
    <w:name w:val="Carattere di numerazione"/>
    <w:rsid w:val="004F33E3"/>
  </w:style>
  <w:style w:type="paragraph" w:customStyle="1" w:styleId="Intestazione2">
    <w:name w:val="Intestazione2"/>
    <w:basedOn w:val="Normale"/>
    <w:next w:val="Corpodeltesto"/>
    <w:rsid w:val="004F33E3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a">
    <w:basedOn w:val="Normale"/>
    <w:next w:val="Corpodeltesto"/>
    <w:rsid w:val="004F33E3"/>
    <w:pPr>
      <w:suppressAutoHyphens/>
      <w:jc w:val="both"/>
    </w:pPr>
    <w:rPr>
      <w:rFonts w:ascii="Arial" w:hAnsi="Arial" w:cs="Arial"/>
      <w:sz w:val="22"/>
      <w:szCs w:val="20"/>
      <w:lang w:eastAsia="ar-SA"/>
    </w:rPr>
  </w:style>
  <w:style w:type="paragraph" w:styleId="Elenco">
    <w:name w:val="List"/>
    <w:basedOn w:val="Corpodeltesto"/>
    <w:rsid w:val="004F33E3"/>
    <w:pPr>
      <w:suppressAutoHyphens/>
      <w:spacing w:after="0"/>
      <w:jc w:val="both"/>
    </w:pPr>
    <w:rPr>
      <w:rFonts w:ascii="Arial" w:hAnsi="Arial" w:cs="Mangal"/>
      <w:sz w:val="22"/>
      <w:szCs w:val="20"/>
      <w:lang w:eastAsia="ar-SA"/>
    </w:rPr>
  </w:style>
  <w:style w:type="paragraph" w:customStyle="1" w:styleId="Didascalia2">
    <w:name w:val="Didascalia2"/>
    <w:basedOn w:val="Normale"/>
    <w:rsid w:val="004F33E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Indice">
    <w:name w:val="Indice"/>
    <w:basedOn w:val="Normale"/>
    <w:rsid w:val="004F33E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WW-Predefinito">
    <w:name w:val="WW-Predefinito"/>
    <w:rsid w:val="004F33E3"/>
    <w:pPr>
      <w:suppressAutoHyphens/>
    </w:pPr>
    <w:rPr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4F33E3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4F33E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Corpodeltesto22">
    <w:name w:val="Corpo del testo 22"/>
    <w:basedOn w:val="Normale"/>
    <w:rsid w:val="004F33E3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num1">
    <w:name w:val="num_1"/>
    <w:rsid w:val="004F33E3"/>
    <w:pPr>
      <w:widowControl w:val="0"/>
      <w:suppressAutoHyphens/>
      <w:spacing w:before="385"/>
      <w:jc w:val="both"/>
    </w:pPr>
    <w:rPr>
      <w:rFonts w:ascii="Times New Roman Grassetto" w:hAnsi="Times New Roman Grassetto" w:cs="Times New Roman Grassetto"/>
      <w:sz w:val="22"/>
      <w:lang w:eastAsia="ar-SA"/>
    </w:rPr>
  </w:style>
  <w:style w:type="paragraph" w:customStyle="1" w:styleId="sche4">
    <w:name w:val="sche_4"/>
    <w:rsid w:val="004F33E3"/>
    <w:pPr>
      <w:widowControl w:val="0"/>
      <w:suppressAutoHyphens/>
      <w:jc w:val="both"/>
    </w:pPr>
    <w:rPr>
      <w:lang w:eastAsia="ar-SA"/>
    </w:rPr>
  </w:style>
  <w:style w:type="paragraph" w:customStyle="1" w:styleId="Corpodeltesto32">
    <w:name w:val="Corpo del testo 32"/>
    <w:basedOn w:val="Normale"/>
    <w:rsid w:val="004F33E3"/>
    <w:pPr>
      <w:suppressAutoHyphens/>
      <w:jc w:val="both"/>
    </w:pPr>
    <w:rPr>
      <w:rFonts w:ascii="Century Gothic" w:hAnsi="Century Gothic" w:cs="Century Gothic"/>
      <w:b/>
      <w:bCs/>
      <w:lang w:eastAsia="ar-SA"/>
    </w:rPr>
  </w:style>
  <w:style w:type="paragraph" w:styleId="Paragrafoelenco">
    <w:name w:val="List Paragraph"/>
    <w:basedOn w:val="Normale"/>
    <w:uiPriority w:val="99"/>
    <w:qFormat/>
    <w:rsid w:val="004F33E3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styleId="Rientrocorpodeltesto">
    <w:name w:val="Body Text Indent"/>
    <w:basedOn w:val="Normale"/>
    <w:link w:val="RientrocorpodeltestoCarattere"/>
    <w:rsid w:val="004F33E3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RientrocorpodeltestoCarattere">
    <w:name w:val="Rientro corpo del testo Carattere"/>
    <w:link w:val="Rientrocorpodeltesto"/>
    <w:rsid w:val="004F33E3"/>
    <w:rPr>
      <w:rFonts w:ascii="Calibri" w:eastAsia="Calibri" w:hAnsi="Calibri"/>
      <w:sz w:val="22"/>
      <w:szCs w:val="22"/>
      <w:lang w:eastAsia="ar-SA"/>
    </w:rPr>
  </w:style>
  <w:style w:type="paragraph" w:customStyle="1" w:styleId="CM18">
    <w:name w:val="CM18"/>
    <w:basedOn w:val="Normale"/>
    <w:next w:val="Normale"/>
    <w:rsid w:val="004F33E3"/>
    <w:pPr>
      <w:widowControl w:val="0"/>
      <w:suppressAutoHyphens/>
      <w:autoSpaceDE w:val="0"/>
      <w:spacing w:after="250"/>
    </w:pPr>
    <w:rPr>
      <w:rFonts w:ascii="Times" w:hAnsi="Times" w:cs="Times"/>
      <w:lang w:eastAsia="ar-SA"/>
    </w:rPr>
  </w:style>
  <w:style w:type="paragraph" w:customStyle="1" w:styleId="PROPELE">
    <w:name w:val="PROP_ELE"/>
    <w:rsid w:val="004F33E3"/>
    <w:pPr>
      <w:suppressAutoHyphens/>
      <w:autoSpaceDE w:val="0"/>
      <w:jc w:val="both"/>
    </w:pPr>
    <w:rPr>
      <w:rFonts w:ascii="Tahoma" w:hAnsi="Tahoma" w:cs="Tahoma"/>
      <w:lang w:val="en-US" w:eastAsia="ar-SA"/>
    </w:rPr>
  </w:style>
  <w:style w:type="paragraph" w:customStyle="1" w:styleId="Pidipagina0">
    <w:name w:val="Pi・di pagina"/>
    <w:basedOn w:val="WW-Predefinito"/>
    <w:rsid w:val="004F33E3"/>
    <w:pPr>
      <w:widowControl w:val="0"/>
      <w:tabs>
        <w:tab w:val="center" w:pos="4819"/>
        <w:tab w:val="right" w:pos="9638"/>
      </w:tabs>
      <w:autoSpaceDE w:val="0"/>
    </w:pPr>
    <w:rPr>
      <w:kern w:val="1"/>
      <w:sz w:val="20"/>
      <w:szCs w:val="20"/>
    </w:rPr>
  </w:style>
  <w:style w:type="paragraph" w:customStyle="1" w:styleId="Contenutotabella">
    <w:name w:val="Contenuto tabella"/>
    <w:basedOn w:val="WW-Predefinito"/>
    <w:rsid w:val="004F33E3"/>
    <w:pPr>
      <w:widowControl w:val="0"/>
      <w:autoSpaceDE w:val="0"/>
    </w:pPr>
    <w:rPr>
      <w:kern w:val="1"/>
    </w:rPr>
  </w:style>
  <w:style w:type="paragraph" w:customStyle="1" w:styleId="WW-Rigadintestazione">
    <w:name w:val="WW-Riga d'intestazione"/>
    <w:basedOn w:val="WW-Predefinito"/>
    <w:next w:val="Corpodeltesto"/>
    <w:rsid w:val="004F33E3"/>
    <w:pPr>
      <w:widowControl w:val="0"/>
      <w:tabs>
        <w:tab w:val="center" w:pos="4819"/>
        <w:tab w:val="right" w:pos="9638"/>
      </w:tabs>
      <w:autoSpaceDE w:val="0"/>
    </w:pPr>
    <w:rPr>
      <w:kern w:val="1"/>
      <w:sz w:val="20"/>
      <w:szCs w:val="20"/>
    </w:rPr>
  </w:style>
  <w:style w:type="paragraph" w:customStyle="1" w:styleId="Corpodeltesto21">
    <w:name w:val="Corpo del testo 21"/>
    <w:basedOn w:val="WW-Predefinito"/>
    <w:rsid w:val="004F33E3"/>
    <w:pPr>
      <w:widowControl w:val="0"/>
      <w:autoSpaceDE w:val="0"/>
      <w:jc w:val="both"/>
    </w:pPr>
    <w:rPr>
      <w:rFonts w:ascii="Arial" w:hAnsi="Arial" w:cs="Arial"/>
      <w:kern w:val="1"/>
      <w:sz w:val="22"/>
      <w:szCs w:val="22"/>
    </w:rPr>
  </w:style>
  <w:style w:type="paragraph" w:customStyle="1" w:styleId="Corpodeltesto31">
    <w:name w:val="Corpo del testo 31"/>
    <w:basedOn w:val="WW-Predefinito"/>
    <w:rsid w:val="004F33E3"/>
    <w:pPr>
      <w:widowControl w:val="0"/>
      <w:autoSpaceDE w:val="0"/>
      <w:spacing w:after="120"/>
      <w:jc w:val="both"/>
    </w:pPr>
    <w:rPr>
      <w:rFonts w:ascii="Century Gothic" w:hAnsi="Century Gothic" w:cs="Century Gothic"/>
      <w:kern w:val="1"/>
      <w:sz w:val="16"/>
      <w:szCs w:val="16"/>
    </w:rPr>
  </w:style>
  <w:style w:type="paragraph" w:customStyle="1" w:styleId="Testodelblocco1">
    <w:name w:val="Testo del blocco1"/>
    <w:basedOn w:val="WW-Predefinito"/>
    <w:rsid w:val="004F33E3"/>
    <w:pPr>
      <w:widowControl w:val="0"/>
      <w:autoSpaceDE w:val="0"/>
      <w:spacing w:before="120"/>
      <w:ind w:left="708"/>
      <w:jc w:val="both"/>
    </w:pPr>
    <w:rPr>
      <w:rFonts w:ascii="Tahoma" w:hAnsi="Tahoma" w:cs="Tahoma"/>
      <w:i/>
      <w:iCs/>
      <w:kern w:val="1"/>
      <w:sz w:val="18"/>
      <w:szCs w:val="18"/>
    </w:rPr>
  </w:style>
  <w:style w:type="paragraph" w:customStyle="1" w:styleId="Default">
    <w:name w:val="Default"/>
    <w:basedOn w:val="WW-Predefinito"/>
    <w:rsid w:val="004F33E3"/>
    <w:pPr>
      <w:widowControl w:val="0"/>
      <w:autoSpaceDE w:val="0"/>
    </w:pPr>
    <w:rPr>
      <w:rFonts w:ascii="Tahoma" w:hAnsi="Tahoma" w:cs="Tahoma"/>
      <w:color w:val="000000"/>
      <w:kern w:val="1"/>
    </w:rPr>
  </w:style>
  <w:style w:type="paragraph" w:styleId="NormaleWeb">
    <w:name w:val="Normal (Web)"/>
    <w:basedOn w:val="WW-Predefinito"/>
    <w:rsid w:val="004F33E3"/>
    <w:pPr>
      <w:widowControl w:val="0"/>
      <w:autoSpaceDE w:val="0"/>
      <w:spacing w:before="280" w:after="119"/>
    </w:pPr>
    <w:rPr>
      <w:rFonts w:ascii="Arial Unicode MS" w:eastAsia="Arial Unicode MS" w:hAnsi="Arial Unicode MS" w:cs="Arial Unicode MS"/>
      <w:kern w:val="1"/>
    </w:rPr>
  </w:style>
  <w:style w:type="paragraph" w:customStyle="1" w:styleId="Standard">
    <w:name w:val="Standard"/>
    <w:rsid w:val="004F33E3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4F33E3"/>
    <w:pPr>
      <w:spacing w:after="120"/>
    </w:pPr>
  </w:style>
  <w:style w:type="paragraph" w:customStyle="1" w:styleId="PROPOSTA">
    <w:name w:val="PROPOSTA"/>
    <w:rsid w:val="004F33E3"/>
    <w:pPr>
      <w:suppressAutoHyphens/>
      <w:autoSpaceDE w:val="0"/>
      <w:jc w:val="both"/>
      <w:textAlignment w:val="baseline"/>
    </w:pPr>
    <w:rPr>
      <w:rFonts w:ascii="Tahoma" w:eastAsia="Arial" w:hAnsi="Tahoma" w:cs="Tahoma"/>
      <w:kern w:val="1"/>
      <w:lang w:eastAsia="ar-SA"/>
    </w:rPr>
  </w:style>
  <w:style w:type="paragraph" w:customStyle="1" w:styleId="PROPNUMERO">
    <w:name w:val="PROP_NUMERO"/>
    <w:rsid w:val="004F33E3"/>
    <w:pPr>
      <w:suppressAutoHyphens/>
      <w:autoSpaceDE w:val="0"/>
      <w:textAlignment w:val="baseline"/>
    </w:pPr>
    <w:rPr>
      <w:rFonts w:ascii="Tahoma" w:eastAsia="Arial" w:hAnsi="Tahoma" w:cs="Tahoma"/>
      <w:kern w:val="1"/>
      <w:sz w:val="18"/>
      <w:szCs w:val="18"/>
      <w:lang w:val="en-US" w:eastAsia="ar-SA"/>
    </w:rPr>
  </w:style>
  <w:style w:type="paragraph" w:customStyle="1" w:styleId="PROPELE2">
    <w:name w:val="PROP_ELE2"/>
    <w:rsid w:val="004F33E3"/>
    <w:pPr>
      <w:numPr>
        <w:numId w:val="2"/>
      </w:numPr>
      <w:suppressAutoHyphens/>
      <w:autoSpaceDE w:val="0"/>
      <w:jc w:val="both"/>
      <w:textAlignment w:val="baseline"/>
    </w:pPr>
    <w:rPr>
      <w:rFonts w:ascii="Tahoma" w:eastAsia="Arial" w:hAnsi="Tahoma" w:cs="Tahoma"/>
      <w:kern w:val="1"/>
      <w:lang w:val="en-US" w:eastAsia="ar-SA"/>
    </w:rPr>
  </w:style>
  <w:style w:type="paragraph" w:customStyle="1" w:styleId="rtf1NormalWeb">
    <w:name w:val="rtf1 Normal (Web)"/>
    <w:basedOn w:val="Normale"/>
    <w:rsid w:val="004F33E3"/>
    <w:pPr>
      <w:widowControl w:val="0"/>
      <w:suppressAutoHyphens/>
      <w:spacing w:before="100" w:after="119"/>
    </w:pPr>
    <w:rPr>
      <w:rFonts w:eastAsia="Lucida Sans Unicode" w:cs="Mangal"/>
      <w:kern w:val="1"/>
      <w:lang w:eastAsia="hi-IN" w:bidi="hi-IN"/>
    </w:rPr>
  </w:style>
  <w:style w:type="paragraph" w:customStyle="1" w:styleId="rtf1Default">
    <w:name w:val="rtf1 Default"/>
    <w:rsid w:val="004F33E3"/>
    <w:pPr>
      <w:widowControl w:val="0"/>
      <w:suppressAutoHyphens/>
      <w:spacing w:after="200"/>
    </w:pPr>
    <w:rPr>
      <w:rFonts w:ascii="Garamond" w:eastAsia="Garamond" w:hAnsi="Garamond" w:cs="Garamond"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e"/>
    <w:rsid w:val="004F33E3"/>
    <w:pPr>
      <w:suppressAutoHyphens/>
      <w:spacing w:before="119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sdfootnote">
    <w:name w:val="sdfootnote"/>
    <w:basedOn w:val="Normale"/>
    <w:rsid w:val="004F33E3"/>
    <w:pPr>
      <w:suppressAutoHyphens/>
    </w:pPr>
    <w:rPr>
      <w:sz w:val="20"/>
      <w:szCs w:val="20"/>
      <w:lang w:eastAsia="ar-SA"/>
    </w:rPr>
  </w:style>
  <w:style w:type="paragraph" w:customStyle="1" w:styleId="western1">
    <w:name w:val="western1"/>
    <w:basedOn w:val="Normale"/>
    <w:rsid w:val="004F33E3"/>
    <w:pPr>
      <w:suppressAutoHyphens/>
      <w:spacing w:before="119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4F33E3"/>
    <w:pPr>
      <w:suppressLineNumbers/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unhideWhenUsed/>
    <w:rsid w:val="004F33E3"/>
    <w:pPr>
      <w:suppressAutoHyphens/>
      <w:spacing w:after="120" w:line="276" w:lineRule="auto"/>
    </w:pPr>
    <w:rPr>
      <w:rFonts w:ascii="Calibri" w:eastAsia="Calibri" w:hAnsi="Calibri"/>
      <w:sz w:val="16"/>
      <w:szCs w:val="16"/>
      <w:lang w:val="x-none" w:eastAsia="ar-SA"/>
    </w:rPr>
  </w:style>
  <w:style w:type="character" w:customStyle="1" w:styleId="Corpodeltesto3Carattere">
    <w:name w:val="Corpo del testo 3 Carattere"/>
    <w:link w:val="Corpodeltesto3"/>
    <w:uiPriority w:val="99"/>
    <w:rsid w:val="004F33E3"/>
    <w:rPr>
      <w:rFonts w:ascii="Calibri" w:eastAsia="Calibri" w:hAnsi="Calibri"/>
      <w:sz w:val="16"/>
      <w:szCs w:val="16"/>
      <w:lang w:val="x-none" w:eastAsia="ar-SA"/>
    </w:rPr>
  </w:style>
  <w:style w:type="paragraph" w:customStyle="1" w:styleId="Rub2">
    <w:name w:val="Rub2"/>
    <w:basedOn w:val="Normale"/>
    <w:next w:val="Normale"/>
    <w:uiPriority w:val="99"/>
    <w:rsid w:val="004F33E3"/>
    <w:pPr>
      <w:tabs>
        <w:tab w:val="left" w:pos="709"/>
        <w:tab w:val="left" w:pos="5670"/>
        <w:tab w:val="left" w:pos="6663"/>
        <w:tab w:val="left" w:pos="7088"/>
      </w:tabs>
      <w:suppressAutoHyphens/>
      <w:ind w:right="-596"/>
    </w:pPr>
    <w:rPr>
      <w:smallCaps/>
      <w:sz w:val="20"/>
      <w:szCs w:val="20"/>
      <w:lang w:val="en-GB" w:eastAsia="ar-SA"/>
    </w:rPr>
  </w:style>
  <w:style w:type="paragraph" w:customStyle="1" w:styleId="TableParagraph">
    <w:name w:val="Table Paragraph"/>
    <w:basedOn w:val="Normale"/>
    <w:uiPriority w:val="99"/>
    <w:rsid w:val="004F33E3"/>
    <w:pPr>
      <w:widowControl w:val="0"/>
      <w:spacing w:before="57"/>
      <w:ind w:left="107"/>
    </w:pPr>
    <w:rPr>
      <w:rFonts w:ascii="Garamond" w:eastAsia="Calibri" w:hAnsi="Garamond" w:cs="Garamond"/>
      <w:sz w:val="22"/>
      <w:szCs w:val="22"/>
      <w:lang w:val="en-US" w:eastAsia="en-US"/>
    </w:rPr>
  </w:style>
  <w:style w:type="paragraph" w:styleId="Corpodeltesto">
    <w:name w:val="Corpo del testo"/>
    <w:basedOn w:val="Normale"/>
    <w:link w:val="CorpodeltestoCarattere"/>
    <w:rsid w:val="004F33E3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4F33E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97026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D97026"/>
    <w:rPr>
      <w:sz w:val="24"/>
      <w:szCs w:val="24"/>
    </w:rPr>
  </w:style>
  <w:style w:type="paragraph" w:customStyle="1" w:styleId="BodyTextIndent2">
    <w:name w:val="Body Text Indent 2"/>
    <w:basedOn w:val="Normale"/>
    <w:rsid w:val="00D97026"/>
    <w:pPr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D278-8029-4375-88A5-78BFA13D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Urbania</vt:lpstr>
    </vt:vector>
  </TitlesOfParts>
  <Company>System Builder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Urbania</dc:title>
  <dc:subject/>
  <dc:creator>Toshiba</dc:creator>
  <cp:keywords/>
  <cp:lastModifiedBy>Lucio MADDALENA</cp:lastModifiedBy>
  <cp:revision>2</cp:revision>
  <cp:lastPrinted>2019-04-30T10:10:00Z</cp:lastPrinted>
  <dcterms:created xsi:type="dcterms:W3CDTF">2025-03-10T15:49:00Z</dcterms:created>
  <dcterms:modified xsi:type="dcterms:W3CDTF">2025-03-10T15:49:00Z</dcterms:modified>
</cp:coreProperties>
</file>