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F86" w:rsidRPr="00477F86" w:rsidRDefault="00477F86" w:rsidP="00477F86">
      <w:pPr>
        <w:autoSpaceDE w:val="0"/>
        <w:autoSpaceDN w:val="0"/>
        <w:adjustRightInd w:val="0"/>
        <w:spacing w:line="276" w:lineRule="auto"/>
        <w:jc w:val="right"/>
        <w:rPr>
          <w:b/>
        </w:rPr>
      </w:pPr>
      <w:bookmarkStart w:id="0" w:name="_GoBack"/>
      <w:bookmarkEnd w:id="0"/>
      <w:r w:rsidRPr="00477F86">
        <w:rPr>
          <w:b/>
        </w:rPr>
        <w:t xml:space="preserve">ALLEGATO </w:t>
      </w:r>
      <w:r w:rsidR="00B57CA9">
        <w:rPr>
          <w:b/>
        </w:rPr>
        <w:t>2</w:t>
      </w:r>
      <w:r w:rsidRPr="00477F86">
        <w:rPr>
          <w:b/>
        </w:rPr>
        <w:t xml:space="preserve"> </w:t>
      </w:r>
    </w:p>
    <w:p w:rsidR="0025269D" w:rsidRPr="006823F2" w:rsidRDefault="0025269D" w:rsidP="0025269D">
      <w:p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6823F2">
        <w:rPr>
          <w:b/>
          <w:u w:val="single"/>
        </w:rPr>
        <w:t xml:space="preserve">Bollo € 16,00 </w:t>
      </w:r>
    </w:p>
    <w:p w:rsidR="00477F86" w:rsidRDefault="00477F86" w:rsidP="001035E4">
      <w:pPr>
        <w:autoSpaceDE w:val="0"/>
        <w:autoSpaceDN w:val="0"/>
        <w:adjustRightInd w:val="0"/>
        <w:spacing w:line="276" w:lineRule="auto"/>
        <w:jc w:val="both"/>
      </w:pPr>
    </w:p>
    <w:p w:rsidR="00477F86" w:rsidRDefault="00B57CA9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 (</w:t>
      </w:r>
      <w:r w:rsidRPr="00B57CA9">
        <w:rPr>
          <w:b/>
          <w:u w:val="single"/>
        </w:rPr>
        <w:t xml:space="preserve">SCHEMA OFFERTA </w:t>
      </w:r>
      <w:proofErr w:type="gramStart"/>
      <w:r w:rsidRPr="00B57CA9">
        <w:rPr>
          <w:b/>
          <w:u w:val="single"/>
        </w:rPr>
        <w:t>ECONOMICA</w:t>
      </w:r>
      <w:r>
        <w:t xml:space="preserve"> ,</w:t>
      </w:r>
      <w:proofErr w:type="gramEnd"/>
      <w:r>
        <w:t xml:space="preserve"> PARTE INTEGRANTE DELL’AVVISO)</w:t>
      </w:r>
    </w:p>
    <w:p w:rsidR="00477F86" w:rsidRDefault="00477F86" w:rsidP="001035E4">
      <w:pPr>
        <w:autoSpaceDE w:val="0"/>
        <w:autoSpaceDN w:val="0"/>
        <w:adjustRightInd w:val="0"/>
        <w:spacing w:line="276" w:lineRule="auto"/>
        <w:jc w:val="both"/>
      </w:pPr>
    </w:p>
    <w:p w:rsidR="00477F86" w:rsidRDefault="00477F86" w:rsidP="00477F86">
      <w:pPr>
        <w:autoSpaceDE w:val="0"/>
        <w:autoSpaceDN w:val="0"/>
        <w:adjustRightInd w:val="0"/>
        <w:spacing w:line="276" w:lineRule="auto"/>
        <w:jc w:val="right"/>
      </w:pPr>
      <w:r>
        <w:t xml:space="preserve">                                                                                                                 Al Comune di </w:t>
      </w:r>
      <w:r w:rsidR="00F06D0C" w:rsidRPr="00351FBD">
        <w:rPr>
          <w:b/>
        </w:rPr>
        <w:t>CIRCELLO</w:t>
      </w:r>
    </w:p>
    <w:p w:rsidR="00477F86" w:rsidRDefault="00477F86" w:rsidP="00477F86">
      <w:pPr>
        <w:autoSpaceDE w:val="0"/>
        <w:autoSpaceDN w:val="0"/>
        <w:adjustRightInd w:val="0"/>
        <w:spacing w:line="276" w:lineRule="auto"/>
        <w:jc w:val="right"/>
      </w:pPr>
      <w:r>
        <w:t xml:space="preserve"> </w:t>
      </w:r>
      <w:r w:rsidR="00F06D0C">
        <w:t>Via Roma</w:t>
      </w:r>
      <w:r>
        <w:t xml:space="preserve">, </w:t>
      </w:r>
      <w:r w:rsidR="00F06D0C">
        <w:t>50</w:t>
      </w:r>
    </w:p>
    <w:p w:rsidR="00477F86" w:rsidRDefault="00477F86" w:rsidP="00477F86">
      <w:pPr>
        <w:autoSpaceDE w:val="0"/>
        <w:autoSpaceDN w:val="0"/>
        <w:adjustRightInd w:val="0"/>
        <w:spacing w:line="276" w:lineRule="auto"/>
        <w:jc w:val="right"/>
      </w:pPr>
      <w:r>
        <w:t>8</w:t>
      </w:r>
      <w:r w:rsidR="00F06D0C">
        <w:t>2020</w:t>
      </w:r>
      <w:r>
        <w:t xml:space="preserve"> </w:t>
      </w:r>
      <w:r w:rsidR="00F06D0C">
        <w:t>CIRCELLO</w:t>
      </w:r>
      <w:r>
        <w:t xml:space="preserve"> (</w:t>
      </w:r>
      <w:r w:rsidR="00F06D0C">
        <w:t>BN</w:t>
      </w:r>
      <w:r>
        <w:t>)</w:t>
      </w:r>
    </w:p>
    <w:p w:rsidR="00477F86" w:rsidRDefault="00477F86" w:rsidP="001035E4">
      <w:pPr>
        <w:autoSpaceDE w:val="0"/>
        <w:autoSpaceDN w:val="0"/>
        <w:adjustRightInd w:val="0"/>
        <w:spacing w:line="276" w:lineRule="auto"/>
        <w:jc w:val="both"/>
      </w:pPr>
    </w:p>
    <w:p w:rsidR="00477F86" w:rsidRPr="00477F86" w:rsidRDefault="00477F86" w:rsidP="001035E4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77F86">
        <w:rPr>
          <w:b/>
        </w:rPr>
        <w:t xml:space="preserve">Oggetto: Domanda di partecipazione all’asta pubblica per alienazione immobili di proprietà comunale </w:t>
      </w:r>
      <w:r w:rsidR="00FC793F">
        <w:rPr>
          <w:b/>
        </w:rPr>
        <w:t xml:space="preserve">in </w:t>
      </w:r>
      <w:r w:rsidR="00F06D0C">
        <w:rPr>
          <w:b/>
        </w:rPr>
        <w:t>Zona PIP.</w:t>
      </w:r>
    </w:p>
    <w:p w:rsidR="00477F86" w:rsidRDefault="00477F86" w:rsidP="001035E4">
      <w:pPr>
        <w:autoSpaceDE w:val="0"/>
        <w:autoSpaceDN w:val="0"/>
        <w:adjustRightInd w:val="0"/>
        <w:spacing w:line="276" w:lineRule="auto"/>
        <w:jc w:val="both"/>
      </w:pPr>
    </w:p>
    <w:p w:rsidR="00B57CA9" w:rsidRPr="00F70A27" w:rsidRDefault="00B57CA9" w:rsidP="00B57CA9">
      <w:pPr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  <w:r w:rsidRPr="00F70A27">
        <w:rPr>
          <w:b/>
          <w:u w:val="single"/>
        </w:rPr>
        <w:t>OFFERTA ECONOMICA</w:t>
      </w:r>
    </w:p>
    <w:p w:rsidR="00F70A27" w:rsidRPr="00B57CA9" w:rsidRDefault="00F70A27" w:rsidP="00B57CA9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862481" w:rsidRDefault="00B57CA9" w:rsidP="001035E4">
      <w:pPr>
        <w:autoSpaceDE w:val="0"/>
        <w:autoSpaceDN w:val="0"/>
        <w:adjustRightInd w:val="0"/>
        <w:spacing w:line="276" w:lineRule="auto"/>
        <w:jc w:val="both"/>
      </w:pPr>
      <w:r>
        <w:t>Il sottoscritto _____________________________nato a ________________________</w:t>
      </w:r>
      <w:r w:rsidR="00862481">
        <w:t xml:space="preserve"> </w:t>
      </w:r>
      <w:r>
        <w:t>Prov. ______ il ____________________residente a ______________</w:t>
      </w:r>
      <w:r w:rsidR="00862481">
        <w:t>______________Prov. _____</w:t>
      </w:r>
      <w:r>
        <w:t>___</w:t>
      </w:r>
      <w:r w:rsidR="00862481">
        <w:t>_ via</w:t>
      </w:r>
      <w:r>
        <w:t>_________________________________ in qualità di</w:t>
      </w:r>
      <w:r w:rsidR="00862481">
        <w:t xml:space="preserve"> </w:t>
      </w:r>
      <w:r>
        <w:t>________________________________ della Società/dell’Ente___________________________________________________________ con sede legale in ___________________________</w:t>
      </w:r>
      <w:r w:rsidR="00862481">
        <w:t xml:space="preserve"> </w:t>
      </w:r>
      <w:r>
        <w:t>Prov.</w:t>
      </w:r>
      <w:r w:rsidR="00862481">
        <w:t>____via ______________________</w:t>
      </w:r>
      <w:r>
        <w:t xml:space="preserve">___ </w:t>
      </w:r>
    </w:p>
    <w:p w:rsidR="00862481" w:rsidRDefault="00B57CA9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C.F._________________________ P.IVA. _______________________________________ </w:t>
      </w:r>
    </w:p>
    <w:p w:rsidR="00F06D0C" w:rsidRDefault="00F06D0C" w:rsidP="0086248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862481" w:rsidRPr="00862481" w:rsidRDefault="00B57CA9" w:rsidP="00862481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62481">
        <w:rPr>
          <w:b/>
        </w:rPr>
        <w:t>OFFRE PER L’IMMOBILE IN OGGETTO</w:t>
      </w:r>
    </w:p>
    <w:p w:rsidR="00F06D0C" w:rsidRDefault="00F06D0C" w:rsidP="001035E4">
      <w:pPr>
        <w:autoSpaceDE w:val="0"/>
        <w:autoSpaceDN w:val="0"/>
        <w:adjustRightInd w:val="0"/>
        <w:spacing w:line="276" w:lineRule="auto"/>
        <w:jc w:val="both"/>
      </w:pPr>
    </w:p>
    <w:p w:rsidR="00862481" w:rsidRDefault="00B57CA9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Il prezzo, comprensivo dell’importo a base d’asta e dell’aumento, pari ad Euro </w:t>
      </w:r>
    </w:p>
    <w:p w:rsidR="00862481" w:rsidRDefault="00B57CA9" w:rsidP="001035E4">
      <w:pPr>
        <w:autoSpaceDE w:val="0"/>
        <w:autoSpaceDN w:val="0"/>
        <w:adjustRightInd w:val="0"/>
        <w:spacing w:line="276" w:lineRule="auto"/>
        <w:jc w:val="both"/>
      </w:pPr>
      <w:r>
        <w:t>(in cifre) _____________</w:t>
      </w:r>
      <w:r w:rsidR="00862481">
        <w:t>___</w:t>
      </w:r>
      <w:r>
        <w:t>______________________</w:t>
      </w:r>
      <w:r w:rsidR="00862481">
        <w:t>________________________</w:t>
      </w:r>
      <w:r>
        <w:t xml:space="preserve">_____ </w:t>
      </w:r>
    </w:p>
    <w:p w:rsidR="00862481" w:rsidRDefault="00B57CA9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(in </w:t>
      </w:r>
      <w:proofErr w:type="gramStart"/>
      <w:r>
        <w:t>lettere)_</w:t>
      </w:r>
      <w:proofErr w:type="gramEnd"/>
      <w:r>
        <w:t>__________________________________</w:t>
      </w:r>
      <w:r w:rsidR="00862481">
        <w:t>________________</w:t>
      </w:r>
      <w:r>
        <w:t>___</w:t>
      </w:r>
      <w:r w:rsidR="00862481">
        <w:t>___________</w:t>
      </w:r>
      <w:r>
        <w:t xml:space="preserve">_ </w:t>
      </w:r>
    </w:p>
    <w:p w:rsidR="00B57CA9" w:rsidRDefault="00B57CA9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al netto di ogni imposta o tassa. </w:t>
      </w:r>
    </w:p>
    <w:p w:rsidR="00B57CA9" w:rsidRDefault="00B57CA9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In fede </w:t>
      </w:r>
    </w:p>
    <w:p w:rsidR="00E712E0" w:rsidRDefault="00477F86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Data ________________ </w:t>
      </w:r>
    </w:p>
    <w:p w:rsidR="00E712E0" w:rsidRDefault="00E712E0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                                                                                                              </w:t>
      </w:r>
      <w:r w:rsidR="00477F86">
        <w:t xml:space="preserve">Il </w:t>
      </w:r>
      <w:r w:rsidR="00F70A27">
        <w:t>Sottoscritto</w:t>
      </w:r>
    </w:p>
    <w:p w:rsidR="00E712E0" w:rsidRDefault="00E712E0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                                                                                             </w:t>
      </w:r>
      <w:r w:rsidR="00477F86">
        <w:t xml:space="preserve">_____________________________ </w:t>
      </w:r>
    </w:p>
    <w:p w:rsidR="00E712E0" w:rsidRDefault="00E712E0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                                                                                                     </w:t>
      </w:r>
      <w:r w:rsidR="00477F86">
        <w:t xml:space="preserve">(firma leggibile e per esteso) </w:t>
      </w:r>
    </w:p>
    <w:p w:rsidR="00E712E0" w:rsidRDefault="00E712E0" w:rsidP="001035E4">
      <w:pPr>
        <w:autoSpaceDE w:val="0"/>
        <w:autoSpaceDN w:val="0"/>
        <w:adjustRightInd w:val="0"/>
        <w:spacing w:line="276" w:lineRule="auto"/>
        <w:jc w:val="both"/>
      </w:pPr>
    </w:p>
    <w:p w:rsidR="00E712E0" w:rsidRDefault="00E712E0" w:rsidP="00F70A27">
      <w:pPr>
        <w:autoSpaceDE w:val="0"/>
        <w:autoSpaceDN w:val="0"/>
        <w:adjustRightInd w:val="0"/>
        <w:spacing w:line="276" w:lineRule="auto"/>
        <w:jc w:val="both"/>
      </w:pPr>
      <w:r>
        <w:t xml:space="preserve">                                                                                                              </w:t>
      </w:r>
    </w:p>
    <w:p w:rsidR="00F70A27" w:rsidRDefault="00F70A27" w:rsidP="00F70A27">
      <w:pPr>
        <w:autoSpaceDE w:val="0"/>
        <w:autoSpaceDN w:val="0"/>
        <w:adjustRightInd w:val="0"/>
        <w:spacing w:line="276" w:lineRule="auto"/>
        <w:jc w:val="both"/>
      </w:pPr>
    </w:p>
    <w:p w:rsidR="00E712E0" w:rsidRPr="00E712E0" w:rsidRDefault="00477F86" w:rsidP="001035E4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712E0">
        <w:rPr>
          <w:b/>
        </w:rPr>
        <w:t xml:space="preserve">Allegare fotocopia di un documento di identità del sottoscrittore. </w:t>
      </w:r>
    </w:p>
    <w:p w:rsidR="00E712E0" w:rsidRDefault="00E712E0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________________________________________________________________________ </w:t>
      </w:r>
    </w:p>
    <w:p w:rsidR="00477F86" w:rsidRPr="00477F86" w:rsidRDefault="00E712E0" w:rsidP="001035E4">
      <w:pPr>
        <w:autoSpaceDE w:val="0"/>
        <w:autoSpaceDN w:val="0"/>
        <w:adjustRightInd w:val="0"/>
        <w:spacing w:line="276" w:lineRule="auto"/>
        <w:jc w:val="both"/>
      </w:pPr>
      <w:r>
        <w:t>(*) In caso di concorrente singolo persona fisica coniugato in regime di comunione dei beni</w:t>
      </w:r>
    </w:p>
    <w:sectPr w:rsidR="00477F86" w:rsidRPr="00477F86" w:rsidSect="00944BFE">
      <w:footerReference w:type="default" r:id="rId8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0DC" w:rsidRDefault="00E020DC" w:rsidP="00C16DC3">
      <w:r>
        <w:separator/>
      </w:r>
    </w:p>
  </w:endnote>
  <w:endnote w:type="continuationSeparator" w:id="0">
    <w:p w:rsidR="00E020DC" w:rsidRDefault="00E020DC" w:rsidP="00C1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entury Gothic"/>
    <w:charset w:val="00"/>
    <w:family w:val="swiss"/>
    <w:pitch w:val="variable"/>
  </w:font>
  <w:font w:name="Boston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Grassetto">
    <w:panose1 w:val="02020803070505020304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DC3" w:rsidRPr="00C16DC3" w:rsidRDefault="00C16DC3">
    <w:pPr>
      <w:pStyle w:val="Pidipagina"/>
      <w:jc w:val="center"/>
      <w:rPr>
        <w:sz w:val="20"/>
        <w:szCs w:val="20"/>
      </w:rPr>
    </w:pPr>
    <w:r w:rsidRPr="00C16DC3">
      <w:rPr>
        <w:sz w:val="20"/>
        <w:szCs w:val="20"/>
      </w:rPr>
      <w:t xml:space="preserve">Pag. </w:t>
    </w:r>
    <w:r w:rsidRPr="00C16DC3">
      <w:rPr>
        <w:sz w:val="20"/>
        <w:szCs w:val="20"/>
      </w:rPr>
      <w:fldChar w:fldCharType="begin"/>
    </w:r>
    <w:r w:rsidRPr="00C16DC3">
      <w:rPr>
        <w:sz w:val="20"/>
        <w:szCs w:val="20"/>
      </w:rPr>
      <w:instrText>PAGE   \* MERGEFORMAT</w:instrText>
    </w:r>
    <w:r w:rsidRPr="00C16DC3">
      <w:rPr>
        <w:sz w:val="20"/>
        <w:szCs w:val="20"/>
      </w:rPr>
      <w:fldChar w:fldCharType="separate"/>
    </w:r>
    <w:r w:rsidR="00FC793F">
      <w:rPr>
        <w:noProof/>
        <w:sz w:val="20"/>
        <w:szCs w:val="20"/>
      </w:rPr>
      <w:t>1</w:t>
    </w:r>
    <w:r w:rsidRPr="00C16DC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0DC" w:rsidRDefault="00E020DC" w:rsidP="00C16DC3">
      <w:r>
        <w:separator/>
      </w:r>
    </w:p>
  </w:footnote>
  <w:footnote w:type="continuationSeparator" w:id="0">
    <w:p w:rsidR="00E020DC" w:rsidRDefault="00E020DC" w:rsidP="00C1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"/>
      <w:lvlJc w:val="left"/>
      <w:pPr>
        <w:tabs>
          <w:tab w:val="num" w:pos="0"/>
        </w:tabs>
        <w:ind w:left="454" w:hanging="284"/>
      </w:pPr>
      <w:rPr>
        <w:rFonts w:ascii="Symbol" w:hAnsi="Symbol" w:cs="Symbol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FC4218B8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2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cs="Symbol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cs="Symbol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42D8DC8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18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18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18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sz w:val="18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520" w:hanging="2520"/>
      </w:pPr>
      <w:rPr>
        <w:rFonts w:ascii="Times New Roman" w:hAnsi="Times New Roman" w:cs="Times New Roman"/>
        <w:sz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2880"/>
      </w:pPr>
      <w:rPr>
        <w:rFonts w:ascii="Times New Roman" w:hAnsi="Times New Roman" w:cs="Times New Roman"/>
        <w:sz w:val="18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3240" w:hanging="3240"/>
      </w:pPr>
      <w:rPr>
        <w:rFonts w:ascii="Times New Roman" w:hAnsi="Times New Roman" w:cs="Times New Roman"/>
        <w:sz w:val="18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3600" w:hanging="3600"/>
      </w:pPr>
      <w:rPr>
        <w:rFonts w:ascii="Times New Roman" w:hAnsi="Times New Roman" w:cs="Times New Roman"/>
        <w:sz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sz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sz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/>
        <w:sz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2160"/>
      </w:pPr>
      <w:rPr>
        <w:rFonts w:ascii="Times New Roman" w:eastAsia="Times New Roman" w:hAnsi="Times New Roman" w:cs="Times New Roman"/>
        <w:sz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2520"/>
      </w:pPr>
      <w:rPr>
        <w:rFonts w:ascii="Times New Roman" w:eastAsia="Times New Roman" w:hAnsi="Times New Roman" w:cs="Times New Roman"/>
        <w:sz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2880"/>
      </w:pPr>
      <w:rPr>
        <w:rFonts w:ascii="Times New Roman" w:eastAsia="Times New Roman" w:hAnsi="Times New Roman" w:cs="Times New Roman"/>
        <w:sz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240"/>
      </w:pPr>
      <w:rPr>
        <w:rFonts w:ascii="Times New Roman" w:eastAsia="Times New Roman" w:hAnsi="Times New Roman" w:cs="Times New Roman"/>
        <w:sz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0"/>
      </w:pPr>
      <w:rPr>
        <w:rFonts w:ascii="Times New Roman" w:eastAsia="Times New Roman" w:hAnsi="Times New Roman" w:cs="Times New Roman"/>
        <w:sz w:val="18"/>
      </w:rPr>
    </w:lvl>
  </w:abstractNum>
  <w:abstractNum w:abstractNumId="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8"/>
        <w:szCs w:val="18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2000B5"/>
    <w:multiLevelType w:val="hybridMultilevel"/>
    <w:tmpl w:val="9594DA1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552419F"/>
    <w:multiLevelType w:val="hybridMultilevel"/>
    <w:tmpl w:val="CEA2CB16"/>
    <w:lvl w:ilvl="0" w:tplc="5C8264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D26B4B"/>
    <w:multiLevelType w:val="hybridMultilevel"/>
    <w:tmpl w:val="EBC0ED0A"/>
    <w:lvl w:ilvl="0" w:tplc="97260F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555EA"/>
    <w:multiLevelType w:val="hybridMultilevel"/>
    <w:tmpl w:val="4F5859A0"/>
    <w:lvl w:ilvl="0" w:tplc="B7EC878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790D97"/>
    <w:multiLevelType w:val="hybridMultilevel"/>
    <w:tmpl w:val="36A48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04CBF"/>
    <w:multiLevelType w:val="hybridMultilevel"/>
    <w:tmpl w:val="27E26BC0"/>
    <w:lvl w:ilvl="0" w:tplc="A6BAB47A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B7EB7"/>
    <w:multiLevelType w:val="hybridMultilevel"/>
    <w:tmpl w:val="B9A22E3A"/>
    <w:lvl w:ilvl="0" w:tplc="F228A838">
      <w:start w:val="14"/>
      <w:numFmt w:val="lowerLetter"/>
      <w:lvlText w:val="%1."/>
      <w:lvlJc w:val="left"/>
      <w:pPr>
        <w:ind w:left="154" w:hanging="21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1" w:tplc="038C5568">
      <w:start w:val="1"/>
      <w:numFmt w:val="bullet"/>
      <w:lvlText w:val=""/>
      <w:lvlJc w:val="left"/>
      <w:pPr>
        <w:ind w:left="874" w:hanging="348"/>
      </w:pPr>
      <w:rPr>
        <w:rFonts w:ascii="Wingdings" w:eastAsia="Wingdings" w:hAnsi="Wingdings" w:hint="default"/>
        <w:sz w:val="20"/>
        <w:szCs w:val="20"/>
      </w:rPr>
    </w:lvl>
    <w:lvl w:ilvl="2" w:tplc="DFDC9CAA">
      <w:start w:val="1"/>
      <w:numFmt w:val="bullet"/>
      <w:lvlText w:val="•"/>
      <w:lvlJc w:val="left"/>
      <w:pPr>
        <w:ind w:left="1881" w:hanging="348"/>
      </w:pPr>
    </w:lvl>
    <w:lvl w:ilvl="3" w:tplc="8EA0360C">
      <w:start w:val="1"/>
      <w:numFmt w:val="bullet"/>
      <w:lvlText w:val="•"/>
      <w:lvlJc w:val="left"/>
      <w:pPr>
        <w:ind w:left="2889" w:hanging="348"/>
      </w:pPr>
    </w:lvl>
    <w:lvl w:ilvl="4" w:tplc="E01E58E2">
      <w:start w:val="1"/>
      <w:numFmt w:val="bullet"/>
      <w:lvlText w:val="•"/>
      <w:lvlJc w:val="left"/>
      <w:pPr>
        <w:ind w:left="3897" w:hanging="348"/>
      </w:pPr>
    </w:lvl>
    <w:lvl w:ilvl="5" w:tplc="400ED420">
      <w:start w:val="1"/>
      <w:numFmt w:val="bullet"/>
      <w:lvlText w:val="•"/>
      <w:lvlJc w:val="left"/>
      <w:pPr>
        <w:ind w:left="4905" w:hanging="348"/>
      </w:pPr>
    </w:lvl>
    <w:lvl w:ilvl="6" w:tplc="5C80FEDE">
      <w:start w:val="1"/>
      <w:numFmt w:val="bullet"/>
      <w:lvlText w:val="•"/>
      <w:lvlJc w:val="left"/>
      <w:pPr>
        <w:ind w:left="5913" w:hanging="348"/>
      </w:pPr>
    </w:lvl>
    <w:lvl w:ilvl="7" w:tplc="1C32339C">
      <w:start w:val="1"/>
      <w:numFmt w:val="bullet"/>
      <w:lvlText w:val="•"/>
      <w:lvlJc w:val="left"/>
      <w:pPr>
        <w:ind w:left="6920" w:hanging="348"/>
      </w:pPr>
    </w:lvl>
    <w:lvl w:ilvl="8" w:tplc="67A8F700">
      <w:start w:val="1"/>
      <w:numFmt w:val="bullet"/>
      <w:lvlText w:val="•"/>
      <w:lvlJc w:val="left"/>
      <w:pPr>
        <w:ind w:left="7928" w:hanging="348"/>
      </w:pPr>
    </w:lvl>
  </w:abstractNum>
  <w:abstractNum w:abstractNumId="19" w15:restartNumberingAfterBreak="0">
    <w:nsid w:val="37475B64"/>
    <w:multiLevelType w:val="multilevel"/>
    <w:tmpl w:val="42D8DC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3A4E72FE"/>
    <w:multiLevelType w:val="hybridMultilevel"/>
    <w:tmpl w:val="7D26B2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3891871"/>
    <w:multiLevelType w:val="hybridMultilevel"/>
    <w:tmpl w:val="D0DAC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B7A60"/>
    <w:multiLevelType w:val="hybridMultilevel"/>
    <w:tmpl w:val="2EB2D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34D91"/>
    <w:multiLevelType w:val="hybridMultilevel"/>
    <w:tmpl w:val="ECA07D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3B62E10"/>
    <w:multiLevelType w:val="hybridMultilevel"/>
    <w:tmpl w:val="AB6CE1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F5E4C"/>
    <w:multiLevelType w:val="hybridMultilevel"/>
    <w:tmpl w:val="8E20D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02725"/>
    <w:multiLevelType w:val="hybridMultilevel"/>
    <w:tmpl w:val="65C6F798"/>
    <w:lvl w:ilvl="0" w:tplc="97260F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352A0"/>
    <w:multiLevelType w:val="hybridMultilevel"/>
    <w:tmpl w:val="F306BC06"/>
    <w:lvl w:ilvl="0" w:tplc="F77045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E1245"/>
    <w:multiLevelType w:val="hybridMultilevel"/>
    <w:tmpl w:val="1F52F6C8"/>
    <w:lvl w:ilvl="0" w:tplc="3A66C50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19"/>
  </w:num>
  <w:num w:numId="7">
    <w:abstractNumId w:val="17"/>
  </w:num>
  <w:num w:numId="8">
    <w:abstractNumId w:val="15"/>
  </w:num>
  <w:num w:numId="9">
    <w:abstractNumId w:val="1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27"/>
  </w:num>
  <w:num w:numId="16">
    <w:abstractNumId w:val="26"/>
  </w:num>
  <w:num w:numId="17">
    <w:abstractNumId w:val="14"/>
  </w:num>
  <w:num w:numId="18">
    <w:abstractNumId w:val="22"/>
  </w:num>
  <w:num w:numId="19">
    <w:abstractNumId w:val="25"/>
  </w:num>
  <w:num w:numId="20">
    <w:abstractNumId w:val="21"/>
  </w:num>
  <w:num w:numId="21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13"/>
    <w:rsid w:val="00035E63"/>
    <w:rsid w:val="000361BD"/>
    <w:rsid w:val="00037100"/>
    <w:rsid w:val="000400C7"/>
    <w:rsid w:val="000442C6"/>
    <w:rsid w:val="00047610"/>
    <w:rsid w:val="00047EB4"/>
    <w:rsid w:val="00053CCA"/>
    <w:rsid w:val="00075DFC"/>
    <w:rsid w:val="00083585"/>
    <w:rsid w:val="00086110"/>
    <w:rsid w:val="0008646A"/>
    <w:rsid w:val="00087D51"/>
    <w:rsid w:val="0009024C"/>
    <w:rsid w:val="00096C36"/>
    <w:rsid w:val="000A18C8"/>
    <w:rsid w:val="000A3BC1"/>
    <w:rsid w:val="000B4B9B"/>
    <w:rsid w:val="000C4E61"/>
    <w:rsid w:val="000C4F8A"/>
    <w:rsid w:val="000C52C3"/>
    <w:rsid w:val="000D62BB"/>
    <w:rsid w:val="000F5472"/>
    <w:rsid w:val="001032F1"/>
    <w:rsid w:val="001035E4"/>
    <w:rsid w:val="00104310"/>
    <w:rsid w:val="00106FE0"/>
    <w:rsid w:val="001110FC"/>
    <w:rsid w:val="00114DD6"/>
    <w:rsid w:val="00127216"/>
    <w:rsid w:val="00167478"/>
    <w:rsid w:val="001701B2"/>
    <w:rsid w:val="00171D23"/>
    <w:rsid w:val="001811E7"/>
    <w:rsid w:val="00184976"/>
    <w:rsid w:val="0018497E"/>
    <w:rsid w:val="001903AE"/>
    <w:rsid w:val="0019233B"/>
    <w:rsid w:val="00193D1E"/>
    <w:rsid w:val="00194A0C"/>
    <w:rsid w:val="00194F10"/>
    <w:rsid w:val="001B5210"/>
    <w:rsid w:val="001B6B43"/>
    <w:rsid w:val="001C00C7"/>
    <w:rsid w:val="001C07CA"/>
    <w:rsid w:val="001D2424"/>
    <w:rsid w:val="001E37FD"/>
    <w:rsid w:val="001E797C"/>
    <w:rsid w:val="001F25A6"/>
    <w:rsid w:val="001F3F78"/>
    <w:rsid w:val="00200CDC"/>
    <w:rsid w:val="0020355B"/>
    <w:rsid w:val="00203C50"/>
    <w:rsid w:val="0021315B"/>
    <w:rsid w:val="00223F98"/>
    <w:rsid w:val="002319B0"/>
    <w:rsid w:val="002366F3"/>
    <w:rsid w:val="00244055"/>
    <w:rsid w:val="0025269D"/>
    <w:rsid w:val="00262309"/>
    <w:rsid w:val="002661A3"/>
    <w:rsid w:val="00270A3D"/>
    <w:rsid w:val="002827D5"/>
    <w:rsid w:val="002828F1"/>
    <w:rsid w:val="00285D81"/>
    <w:rsid w:val="00290001"/>
    <w:rsid w:val="002920DC"/>
    <w:rsid w:val="002A357A"/>
    <w:rsid w:val="002A5092"/>
    <w:rsid w:val="002A671C"/>
    <w:rsid w:val="002B7BF5"/>
    <w:rsid w:val="002C1DA8"/>
    <w:rsid w:val="002C7476"/>
    <w:rsid w:val="002D270B"/>
    <w:rsid w:val="00304229"/>
    <w:rsid w:val="00305D72"/>
    <w:rsid w:val="00306413"/>
    <w:rsid w:val="00337F29"/>
    <w:rsid w:val="00343346"/>
    <w:rsid w:val="003434BE"/>
    <w:rsid w:val="00345C88"/>
    <w:rsid w:val="00346B7A"/>
    <w:rsid w:val="00346FA1"/>
    <w:rsid w:val="00350B29"/>
    <w:rsid w:val="00351AF5"/>
    <w:rsid w:val="00351FBD"/>
    <w:rsid w:val="00362669"/>
    <w:rsid w:val="003629CF"/>
    <w:rsid w:val="00362D43"/>
    <w:rsid w:val="0037194F"/>
    <w:rsid w:val="00383947"/>
    <w:rsid w:val="00383E55"/>
    <w:rsid w:val="003855B3"/>
    <w:rsid w:val="003913F1"/>
    <w:rsid w:val="003A0995"/>
    <w:rsid w:val="003A34F3"/>
    <w:rsid w:val="003A6288"/>
    <w:rsid w:val="003B02EF"/>
    <w:rsid w:val="003B360D"/>
    <w:rsid w:val="003D529B"/>
    <w:rsid w:val="003E0784"/>
    <w:rsid w:val="003F67ED"/>
    <w:rsid w:val="003F76B0"/>
    <w:rsid w:val="004008A5"/>
    <w:rsid w:val="00401950"/>
    <w:rsid w:val="00403D67"/>
    <w:rsid w:val="004046AF"/>
    <w:rsid w:val="00406B85"/>
    <w:rsid w:val="0040704D"/>
    <w:rsid w:val="004111D3"/>
    <w:rsid w:val="00413748"/>
    <w:rsid w:val="004150BF"/>
    <w:rsid w:val="0042064F"/>
    <w:rsid w:val="0042628A"/>
    <w:rsid w:val="00437A4D"/>
    <w:rsid w:val="004437DA"/>
    <w:rsid w:val="00446698"/>
    <w:rsid w:val="00451DB4"/>
    <w:rsid w:val="00453413"/>
    <w:rsid w:val="00454497"/>
    <w:rsid w:val="00460E1A"/>
    <w:rsid w:val="00463A57"/>
    <w:rsid w:val="00475632"/>
    <w:rsid w:val="00477256"/>
    <w:rsid w:val="00477F86"/>
    <w:rsid w:val="00480821"/>
    <w:rsid w:val="0048104F"/>
    <w:rsid w:val="00482FF3"/>
    <w:rsid w:val="00484D23"/>
    <w:rsid w:val="00495C58"/>
    <w:rsid w:val="004B09AF"/>
    <w:rsid w:val="004B3D6D"/>
    <w:rsid w:val="004B488F"/>
    <w:rsid w:val="004C0E8B"/>
    <w:rsid w:val="004C72FD"/>
    <w:rsid w:val="004D5322"/>
    <w:rsid w:val="004E4383"/>
    <w:rsid w:val="004E692F"/>
    <w:rsid w:val="004F33E3"/>
    <w:rsid w:val="0050676E"/>
    <w:rsid w:val="005317AB"/>
    <w:rsid w:val="0053349D"/>
    <w:rsid w:val="00540F2F"/>
    <w:rsid w:val="00553A80"/>
    <w:rsid w:val="00555282"/>
    <w:rsid w:val="005623B9"/>
    <w:rsid w:val="00563783"/>
    <w:rsid w:val="00567226"/>
    <w:rsid w:val="00572464"/>
    <w:rsid w:val="0057251F"/>
    <w:rsid w:val="00585C6D"/>
    <w:rsid w:val="005920C8"/>
    <w:rsid w:val="005931FA"/>
    <w:rsid w:val="005A32BB"/>
    <w:rsid w:val="005B1DCD"/>
    <w:rsid w:val="005B6FE4"/>
    <w:rsid w:val="005D0F00"/>
    <w:rsid w:val="005F31D1"/>
    <w:rsid w:val="005F3EF5"/>
    <w:rsid w:val="00600318"/>
    <w:rsid w:val="00605BC4"/>
    <w:rsid w:val="00611DE2"/>
    <w:rsid w:val="00620A09"/>
    <w:rsid w:val="0063071F"/>
    <w:rsid w:val="00633B88"/>
    <w:rsid w:val="00634E2C"/>
    <w:rsid w:val="0064231F"/>
    <w:rsid w:val="00643F5F"/>
    <w:rsid w:val="006477D7"/>
    <w:rsid w:val="00647BD7"/>
    <w:rsid w:val="00650FD6"/>
    <w:rsid w:val="00652491"/>
    <w:rsid w:val="0065256C"/>
    <w:rsid w:val="0065631B"/>
    <w:rsid w:val="00660CC4"/>
    <w:rsid w:val="00667FE2"/>
    <w:rsid w:val="006720CA"/>
    <w:rsid w:val="0067641C"/>
    <w:rsid w:val="00681E1F"/>
    <w:rsid w:val="00696669"/>
    <w:rsid w:val="00696A3B"/>
    <w:rsid w:val="006A16DD"/>
    <w:rsid w:val="006A25A5"/>
    <w:rsid w:val="006C0039"/>
    <w:rsid w:val="006C3EF9"/>
    <w:rsid w:val="006C7874"/>
    <w:rsid w:val="006D47FA"/>
    <w:rsid w:val="006D4E40"/>
    <w:rsid w:val="006E3919"/>
    <w:rsid w:val="006E6AF2"/>
    <w:rsid w:val="006F01B6"/>
    <w:rsid w:val="007006ED"/>
    <w:rsid w:val="007031A4"/>
    <w:rsid w:val="007060B5"/>
    <w:rsid w:val="007151AD"/>
    <w:rsid w:val="0073149B"/>
    <w:rsid w:val="00736C38"/>
    <w:rsid w:val="007570FE"/>
    <w:rsid w:val="00760678"/>
    <w:rsid w:val="00763AB1"/>
    <w:rsid w:val="00787AF7"/>
    <w:rsid w:val="00794FBE"/>
    <w:rsid w:val="007A1055"/>
    <w:rsid w:val="007A2587"/>
    <w:rsid w:val="007A70CD"/>
    <w:rsid w:val="007A7121"/>
    <w:rsid w:val="007A7186"/>
    <w:rsid w:val="007D2BD0"/>
    <w:rsid w:val="007E79C1"/>
    <w:rsid w:val="007E7B7F"/>
    <w:rsid w:val="007F0541"/>
    <w:rsid w:val="007F1DA1"/>
    <w:rsid w:val="007F27D0"/>
    <w:rsid w:val="007F3A97"/>
    <w:rsid w:val="007F7826"/>
    <w:rsid w:val="008041E8"/>
    <w:rsid w:val="00806A33"/>
    <w:rsid w:val="00811B98"/>
    <w:rsid w:val="008213E1"/>
    <w:rsid w:val="008231E6"/>
    <w:rsid w:val="00825A40"/>
    <w:rsid w:val="00830013"/>
    <w:rsid w:val="00831268"/>
    <w:rsid w:val="00840227"/>
    <w:rsid w:val="008448C4"/>
    <w:rsid w:val="00854EE2"/>
    <w:rsid w:val="0085691C"/>
    <w:rsid w:val="008623A6"/>
    <w:rsid w:val="00862481"/>
    <w:rsid w:val="00866B34"/>
    <w:rsid w:val="008671FB"/>
    <w:rsid w:val="00872671"/>
    <w:rsid w:val="00873A6D"/>
    <w:rsid w:val="0088473B"/>
    <w:rsid w:val="008A3170"/>
    <w:rsid w:val="008A6988"/>
    <w:rsid w:val="008B75D2"/>
    <w:rsid w:val="008D6341"/>
    <w:rsid w:val="008E64AB"/>
    <w:rsid w:val="008F3772"/>
    <w:rsid w:val="008F37FF"/>
    <w:rsid w:val="008F46C9"/>
    <w:rsid w:val="00924782"/>
    <w:rsid w:val="0092535D"/>
    <w:rsid w:val="00927A14"/>
    <w:rsid w:val="00942AF8"/>
    <w:rsid w:val="00944BFE"/>
    <w:rsid w:val="00945C30"/>
    <w:rsid w:val="009519E1"/>
    <w:rsid w:val="00952709"/>
    <w:rsid w:val="0095721A"/>
    <w:rsid w:val="009600CD"/>
    <w:rsid w:val="009625D2"/>
    <w:rsid w:val="00966604"/>
    <w:rsid w:val="009717C6"/>
    <w:rsid w:val="009752E5"/>
    <w:rsid w:val="00994D0C"/>
    <w:rsid w:val="00994D64"/>
    <w:rsid w:val="0099665F"/>
    <w:rsid w:val="009B1DAB"/>
    <w:rsid w:val="009B244B"/>
    <w:rsid w:val="009C4597"/>
    <w:rsid w:val="009D3F86"/>
    <w:rsid w:val="009D6EB4"/>
    <w:rsid w:val="009F31AE"/>
    <w:rsid w:val="009F3A3E"/>
    <w:rsid w:val="009F405D"/>
    <w:rsid w:val="00A01C74"/>
    <w:rsid w:val="00A10C70"/>
    <w:rsid w:val="00A20FD7"/>
    <w:rsid w:val="00A2104E"/>
    <w:rsid w:val="00A221AA"/>
    <w:rsid w:val="00A234EB"/>
    <w:rsid w:val="00A24CDE"/>
    <w:rsid w:val="00A3246D"/>
    <w:rsid w:val="00A366FF"/>
    <w:rsid w:val="00A50FC0"/>
    <w:rsid w:val="00A52A29"/>
    <w:rsid w:val="00A55D7F"/>
    <w:rsid w:val="00A6266C"/>
    <w:rsid w:val="00A62F3A"/>
    <w:rsid w:val="00A64817"/>
    <w:rsid w:val="00A71C36"/>
    <w:rsid w:val="00A7387C"/>
    <w:rsid w:val="00A73C31"/>
    <w:rsid w:val="00A813B1"/>
    <w:rsid w:val="00A833D9"/>
    <w:rsid w:val="00A833FE"/>
    <w:rsid w:val="00A83586"/>
    <w:rsid w:val="00A90295"/>
    <w:rsid w:val="00A93F80"/>
    <w:rsid w:val="00AA1307"/>
    <w:rsid w:val="00AA27B3"/>
    <w:rsid w:val="00AB7672"/>
    <w:rsid w:val="00AC0C16"/>
    <w:rsid w:val="00AC333C"/>
    <w:rsid w:val="00AC5CB3"/>
    <w:rsid w:val="00AC5DD8"/>
    <w:rsid w:val="00AC5E7C"/>
    <w:rsid w:val="00AE009C"/>
    <w:rsid w:val="00AE2513"/>
    <w:rsid w:val="00AF5375"/>
    <w:rsid w:val="00AF56B8"/>
    <w:rsid w:val="00B06BB0"/>
    <w:rsid w:val="00B074D3"/>
    <w:rsid w:val="00B14AC1"/>
    <w:rsid w:val="00B16BD2"/>
    <w:rsid w:val="00B22100"/>
    <w:rsid w:val="00B24B15"/>
    <w:rsid w:val="00B26F49"/>
    <w:rsid w:val="00B349D5"/>
    <w:rsid w:val="00B42875"/>
    <w:rsid w:val="00B54548"/>
    <w:rsid w:val="00B56825"/>
    <w:rsid w:val="00B57CA9"/>
    <w:rsid w:val="00B774AC"/>
    <w:rsid w:val="00B8106C"/>
    <w:rsid w:val="00B84337"/>
    <w:rsid w:val="00B87F83"/>
    <w:rsid w:val="00B95AB7"/>
    <w:rsid w:val="00B95ADE"/>
    <w:rsid w:val="00B96287"/>
    <w:rsid w:val="00BA3D6D"/>
    <w:rsid w:val="00BB0E8D"/>
    <w:rsid w:val="00BB1F06"/>
    <w:rsid w:val="00BB6642"/>
    <w:rsid w:val="00BC4EF6"/>
    <w:rsid w:val="00BC6270"/>
    <w:rsid w:val="00BC687B"/>
    <w:rsid w:val="00BD05C0"/>
    <w:rsid w:val="00BD65CB"/>
    <w:rsid w:val="00BE62F4"/>
    <w:rsid w:val="00C12779"/>
    <w:rsid w:val="00C146EC"/>
    <w:rsid w:val="00C16DC3"/>
    <w:rsid w:val="00C206A2"/>
    <w:rsid w:val="00C22667"/>
    <w:rsid w:val="00C22E58"/>
    <w:rsid w:val="00C34DA2"/>
    <w:rsid w:val="00C43C8B"/>
    <w:rsid w:val="00C51608"/>
    <w:rsid w:val="00C53773"/>
    <w:rsid w:val="00C66A0A"/>
    <w:rsid w:val="00C91541"/>
    <w:rsid w:val="00C94F2B"/>
    <w:rsid w:val="00CA312D"/>
    <w:rsid w:val="00CA4CDA"/>
    <w:rsid w:val="00CA6862"/>
    <w:rsid w:val="00CB61AE"/>
    <w:rsid w:val="00CC38DF"/>
    <w:rsid w:val="00CD0494"/>
    <w:rsid w:val="00CD474B"/>
    <w:rsid w:val="00CD78A9"/>
    <w:rsid w:val="00CE105C"/>
    <w:rsid w:val="00CE14DD"/>
    <w:rsid w:val="00CE1F7E"/>
    <w:rsid w:val="00CF1734"/>
    <w:rsid w:val="00D00963"/>
    <w:rsid w:val="00D25C9B"/>
    <w:rsid w:val="00D3051A"/>
    <w:rsid w:val="00D32D57"/>
    <w:rsid w:val="00D347DA"/>
    <w:rsid w:val="00D4461D"/>
    <w:rsid w:val="00D50834"/>
    <w:rsid w:val="00D55665"/>
    <w:rsid w:val="00D65BAD"/>
    <w:rsid w:val="00D7375B"/>
    <w:rsid w:val="00D82DE0"/>
    <w:rsid w:val="00D97026"/>
    <w:rsid w:val="00DB0F0B"/>
    <w:rsid w:val="00DB2DCE"/>
    <w:rsid w:val="00DC16C0"/>
    <w:rsid w:val="00DC7CB7"/>
    <w:rsid w:val="00DD1B27"/>
    <w:rsid w:val="00DE36A4"/>
    <w:rsid w:val="00DF1AA7"/>
    <w:rsid w:val="00DF5891"/>
    <w:rsid w:val="00E00B12"/>
    <w:rsid w:val="00E020DC"/>
    <w:rsid w:val="00E075CE"/>
    <w:rsid w:val="00E21596"/>
    <w:rsid w:val="00E30286"/>
    <w:rsid w:val="00E3049D"/>
    <w:rsid w:val="00E361D0"/>
    <w:rsid w:val="00E416B8"/>
    <w:rsid w:val="00E425B9"/>
    <w:rsid w:val="00E51EBA"/>
    <w:rsid w:val="00E555DB"/>
    <w:rsid w:val="00E55D25"/>
    <w:rsid w:val="00E629B0"/>
    <w:rsid w:val="00E70E6C"/>
    <w:rsid w:val="00E712E0"/>
    <w:rsid w:val="00E72F6D"/>
    <w:rsid w:val="00E73F63"/>
    <w:rsid w:val="00E73F90"/>
    <w:rsid w:val="00E74E0E"/>
    <w:rsid w:val="00E77F9F"/>
    <w:rsid w:val="00E8371E"/>
    <w:rsid w:val="00E837EA"/>
    <w:rsid w:val="00E95352"/>
    <w:rsid w:val="00EA234B"/>
    <w:rsid w:val="00EA28EF"/>
    <w:rsid w:val="00EA4D5A"/>
    <w:rsid w:val="00EA6393"/>
    <w:rsid w:val="00EC1535"/>
    <w:rsid w:val="00EC24CE"/>
    <w:rsid w:val="00ED436F"/>
    <w:rsid w:val="00ED4B17"/>
    <w:rsid w:val="00ED5D8B"/>
    <w:rsid w:val="00EE0D13"/>
    <w:rsid w:val="00EF7124"/>
    <w:rsid w:val="00F06D0C"/>
    <w:rsid w:val="00F06D26"/>
    <w:rsid w:val="00F0704C"/>
    <w:rsid w:val="00F077C8"/>
    <w:rsid w:val="00F1045E"/>
    <w:rsid w:val="00F164FF"/>
    <w:rsid w:val="00F204AA"/>
    <w:rsid w:val="00F2499D"/>
    <w:rsid w:val="00F26E6C"/>
    <w:rsid w:val="00F61090"/>
    <w:rsid w:val="00F63E03"/>
    <w:rsid w:val="00F6443A"/>
    <w:rsid w:val="00F70A27"/>
    <w:rsid w:val="00F760A0"/>
    <w:rsid w:val="00F96CE2"/>
    <w:rsid w:val="00F973CE"/>
    <w:rsid w:val="00FA4908"/>
    <w:rsid w:val="00FC7831"/>
    <w:rsid w:val="00FC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D2C0E8-A28D-4876-8B29-657476FD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Corpodeltesto"/>
    <w:link w:val="Titolo1Carattere"/>
    <w:qFormat/>
    <w:rsid w:val="004F33E3"/>
    <w:pPr>
      <w:numPr>
        <w:numId w:val="1"/>
      </w:numPr>
      <w:suppressAutoHyphens/>
      <w:spacing w:after="119"/>
      <w:jc w:val="both"/>
      <w:outlineLvl w:val="0"/>
    </w:pPr>
    <w:rPr>
      <w:b/>
      <w:bCs/>
      <w:kern w:val="1"/>
      <w:sz w:val="48"/>
      <w:szCs w:val="48"/>
      <w:u w:val="single"/>
      <w:lang w:val="x-none" w:eastAsia="ar-SA"/>
    </w:rPr>
  </w:style>
  <w:style w:type="paragraph" w:styleId="Titolo2">
    <w:name w:val="heading 2"/>
    <w:basedOn w:val="WW-Predefinito"/>
    <w:next w:val="WW-Predefinito"/>
    <w:link w:val="Titolo2Carattere"/>
    <w:qFormat/>
    <w:rsid w:val="004F33E3"/>
    <w:pPr>
      <w:keepNext/>
      <w:widowControl w:val="0"/>
      <w:shd w:val="clear" w:color="auto" w:fill="F2F2F2"/>
      <w:autoSpaceDE w:val="0"/>
      <w:spacing w:after="120"/>
      <w:jc w:val="both"/>
      <w:outlineLvl w:val="1"/>
    </w:pPr>
    <w:rPr>
      <w:rFonts w:ascii="Gill Sans" w:hAnsi="Gill Sans"/>
      <w:b/>
      <w:bCs/>
      <w:kern w:val="1"/>
      <w:sz w:val="22"/>
      <w:szCs w:val="22"/>
      <w:lang w:val="x-none"/>
    </w:rPr>
  </w:style>
  <w:style w:type="paragraph" w:styleId="Titolo3">
    <w:name w:val="heading 3"/>
    <w:basedOn w:val="WW-Predefinito"/>
    <w:next w:val="WW-Predefinito"/>
    <w:link w:val="Titolo3Carattere"/>
    <w:qFormat/>
    <w:rsid w:val="004F33E3"/>
    <w:pPr>
      <w:keepNext/>
      <w:widowControl w:val="0"/>
      <w:autoSpaceDE w:val="0"/>
      <w:jc w:val="center"/>
      <w:outlineLvl w:val="2"/>
    </w:pPr>
    <w:rPr>
      <w:rFonts w:ascii="Boston" w:hAnsi="Boston"/>
      <w:kern w:val="1"/>
      <w:sz w:val="20"/>
      <w:szCs w:val="20"/>
      <w:u w:val="single"/>
      <w:lang w:val="x-none"/>
    </w:rPr>
  </w:style>
  <w:style w:type="paragraph" w:styleId="Titolo5">
    <w:name w:val="heading 5"/>
    <w:basedOn w:val="Normale"/>
    <w:next w:val="Corpodeltesto"/>
    <w:link w:val="Titolo5Carattere"/>
    <w:qFormat/>
    <w:rsid w:val="004F33E3"/>
    <w:pPr>
      <w:numPr>
        <w:ilvl w:val="4"/>
        <w:numId w:val="1"/>
      </w:numPr>
      <w:suppressAutoHyphens/>
      <w:spacing w:before="280" w:after="119"/>
      <w:jc w:val="both"/>
      <w:outlineLvl w:val="4"/>
    </w:pPr>
    <w:rPr>
      <w:b/>
      <w:bCs/>
      <w:sz w:val="20"/>
      <w:szCs w:val="20"/>
      <w:u w:val="single"/>
      <w:lang w:val="x-none"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table" w:styleId="Grigliatabella">
    <w:name w:val="Table Grid"/>
    <w:basedOn w:val="Tabellanormale"/>
    <w:uiPriority w:val="39"/>
    <w:rsid w:val="00203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837EA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E837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16DC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16DC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16DC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16DC3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200CDC"/>
    <w:pPr>
      <w:jc w:val="center"/>
    </w:pPr>
    <w:rPr>
      <w:sz w:val="36"/>
      <w:szCs w:val="20"/>
      <w:lang w:val="x-none" w:eastAsia="x-none"/>
    </w:rPr>
  </w:style>
  <w:style w:type="character" w:customStyle="1" w:styleId="TitoloCarattere">
    <w:name w:val="Titolo Carattere"/>
    <w:link w:val="Titolo"/>
    <w:rsid w:val="00200CDC"/>
    <w:rPr>
      <w:sz w:val="36"/>
    </w:rPr>
  </w:style>
  <w:style w:type="character" w:customStyle="1" w:styleId="Titolo1Carattere">
    <w:name w:val="Titolo 1 Carattere"/>
    <w:link w:val="Titolo1"/>
    <w:rsid w:val="004F33E3"/>
    <w:rPr>
      <w:b/>
      <w:bCs/>
      <w:kern w:val="1"/>
      <w:sz w:val="48"/>
      <w:szCs w:val="48"/>
      <w:u w:val="single"/>
      <w:lang w:eastAsia="ar-SA"/>
    </w:rPr>
  </w:style>
  <w:style w:type="character" w:customStyle="1" w:styleId="Titolo2Carattere">
    <w:name w:val="Titolo 2 Carattere"/>
    <w:link w:val="Titolo2"/>
    <w:rsid w:val="004F33E3"/>
    <w:rPr>
      <w:rFonts w:ascii="Gill Sans" w:hAnsi="Gill Sans" w:cs="Gill Sans"/>
      <w:b/>
      <w:bCs/>
      <w:kern w:val="1"/>
      <w:sz w:val="22"/>
      <w:szCs w:val="22"/>
      <w:shd w:val="clear" w:color="auto" w:fill="F2F2F2"/>
      <w:lang w:eastAsia="ar-SA"/>
    </w:rPr>
  </w:style>
  <w:style w:type="character" w:customStyle="1" w:styleId="Titolo3Carattere">
    <w:name w:val="Titolo 3 Carattere"/>
    <w:link w:val="Titolo3"/>
    <w:rsid w:val="004F33E3"/>
    <w:rPr>
      <w:rFonts w:ascii="Boston" w:hAnsi="Boston" w:cs="Boston"/>
      <w:kern w:val="1"/>
      <w:u w:val="single"/>
      <w:lang w:eastAsia="ar-SA"/>
    </w:rPr>
  </w:style>
  <w:style w:type="character" w:customStyle="1" w:styleId="Titolo5Carattere">
    <w:name w:val="Titolo 5 Carattere"/>
    <w:link w:val="Titolo5"/>
    <w:rsid w:val="004F33E3"/>
    <w:rPr>
      <w:b/>
      <w:bCs/>
      <w:u w:val="single"/>
      <w:lang w:eastAsia="ar-SA"/>
    </w:rPr>
  </w:style>
  <w:style w:type="character" w:customStyle="1" w:styleId="WW8Num2z0">
    <w:name w:val="WW8Num2z0"/>
    <w:rsid w:val="004F33E3"/>
    <w:rPr>
      <w:rFonts w:ascii="Symbol" w:hAnsi="Symbol" w:cs="Symbol"/>
      <w:sz w:val="20"/>
    </w:rPr>
  </w:style>
  <w:style w:type="character" w:customStyle="1" w:styleId="WW8Num2z1">
    <w:name w:val="WW8Num2z1"/>
    <w:rsid w:val="004F33E3"/>
    <w:rPr>
      <w:rFonts w:cs="Times New Roman"/>
    </w:rPr>
  </w:style>
  <w:style w:type="character" w:customStyle="1" w:styleId="WW8Num3z0">
    <w:name w:val="WW8Num3z0"/>
    <w:rsid w:val="004F33E3"/>
    <w:rPr>
      <w:rFonts w:ascii="Tahoma" w:hAnsi="Tahoma" w:cs="Times New Roman"/>
      <w:sz w:val="20"/>
    </w:rPr>
  </w:style>
  <w:style w:type="character" w:customStyle="1" w:styleId="WW8Num4z0">
    <w:name w:val="WW8Num4z0"/>
    <w:rsid w:val="004F33E3"/>
    <w:rPr>
      <w:rFonts w:ascii="Symbol" w:hAnsi="Symbol" w:cs="Symbol"/>
      <w:sz w:val="20"/>
    </w:rPr>
  </w:style>
  <w:style w:type="character" w:customStyle="1" w:styleId="WW8Num4z1">
    <w:name w:val="WW8Num4z1"/>
    <w:rsid w:val="004F33E3"/>
    <w:rPr>
      <w:rFonts w:cs="Times New Roman"/>
    </w:rPr>
  </w:style>
  <w:style w:type="character" w:customStyle="1" w:styleId="WW8Num5z0">
    <w:name w:val="WW8Num5z0"/>
    <w:rsid w:val="004F33E3"/>
    <w:rPr>
      <w:rFonts w:cs="Times New Roman"/>
    </w:rPr>
  </w:style>
  <w:style w:type="character" w:customStyle="1" w:styleId="WW8Num5z1">
    <w:name w:val="WW8Num5z1"/>
    <w:rsid w:val="004F33E3"/>
    <w:rPr>
      <w:rFonts w:ascii="Symbol" w:hAnsi="Symbol" w:cs="Symbol"/>
      <w:szCs w:val="24"/>
    </w:rPr>
  </w:style>
  <w:style w:type="character" w:customStyle="1" w:styleId="WW8Num6z0">
    <w:name w:val="WW8Num6z0"/>
    <w:rsid w:val="004F33E3"/>
    <w:rPr>
      <w:rFonts w:ascii="Tahoma" w:hAnsi="Tahoma" w:cs="Times New Roman"/>
      <w:sz w:val="20"/>
    </w:rPr>
  </w:style>
  <w:style w:type="character" w:customStyle="1" w:styleId="WW8Num7z0">
    <w:name w:val="WW8Num7z0"/>
    <w:rsid w:val="004F33E3"/>
    <w:rPr>
      <w:rFonts w:ascii="Symbol" w:hAnsi="Symbol" w:cs="Symbol"/>
      <w:sz w:val="20"/>
    </w:rPr>
  </w:style>
  <w:style w:type="character" w:customStyle="1" w:styleId="WW8Num7z1">
    <w:name w:val="WW8Num7z1"/>
    <w:rsid w:val="004F33E3"/>
    <w:rPr>
      <w:rFonts w:cs="Times New Roman"/>
    </w:rPr>
  </w:style>
  <w:style w:type="character" w:customStyle="1" w:styleId="WW8Num8z0">
    <w:name w:val="WW8Num8z0"/>
    <w:rsid w:val="004F33E3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4F33E3"/>
    <w:rPr>
      <w:rFonts w:cs="Times New Roman"/>
    </w:rPr>
  </w:style>
  <w:style w:type="character" w:customStyle="1" w:styleId="WW8Num9z0">
    <w:name w:val="WW8Num9z0"/>
    <w:rsid w:val="004F33E3"/>
    <w:rPr>
      <w:rFonts w:ascii="Tahoma" w:eastAsia="Times New Roman" w:hAnsi="Tahoma" w:cs="Times New Roman"/>
      <w:sz w:val="18"/>
      <w:szCs w:val="18"/>
    </w:rPr>
  </w:style>
  <w:style w:type="character" w:customStyle="1" w:styleId="WW8Num10z0">
    <w:name w:val="WW8Num10z0"/>
    <w:rsid w:val="004F33E3"/>
    <w:rPr>
      <w:rFonts w:ascii="Times New Roman" w:eastAsia="Times New Roman" w:hAnsi="Times New Roman" w:cs="Times New Roman"/>
      <w:sz w:val="18"/>
    </w:rPr>
  </w:style>
  <w:style w:type="character" w:customStyle="1" w:styleId="WW8Num11z0">
    <w:name w:val="WW8Num11z0"/>
    <w:rsid w:val="004F33E3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F33E3"/>
    <w:rPr>
      <w:rFonts w:cs="Times New Roman"/>
    </w:rPr>
  </w:style>
  <w:style w:type="character" w:customStyle="1" w:styleId="WW8Num12z0">
    <w:name w:val="WW8Num12z0"/>
    <w:rsid w:val="004F33E3"/>
    <w:rPr>
      <w:rFonts w:eastAsia="Times New Roman" w:cs="Times New Roman"/>
      <w:sz w:val="18"/>
      <w:szCs w:val="18"/>
    </w:rPr>
  </w:style>
  <w:style w:type="character" w:customStyle="1" w:styleId="WW8Num13z0">
    <w:name w:val="WW8Num13z0"/>
    <w:rsid w:val="004F33E3"/>
    <w:rPr>
      <w:rFonts w:ascii="Times New Roman" w:eastAsia="Times New Roman" w:hAnsi="Times New Roman" w:cs="Times New Roman"/>
      <w:sz w:val="18"/>
    </w:rPr>
  </w:style>
  <w:style w:type="character" w:customStyle="1" w:styleId="WW8Num14z0">
    <w:name w:val="WW8Num14z0"/>
    <w:rsid w:val="004F33E3"/>
    <w:rPr>
      <w:rFonts w:ascii="Times New Roman" w:eastAsia="Times New Roman" w:hAnsi="Times New Roman" w:cs="Times New Roman"/>
      <w:sz w:val="18"/>
    </w:rPr>
  </w:style>
  <w:style w:type="character" w:customStyle="1" w:styleId="WW8Num15z0">
    <w:name w:val="WW8Num15z0"/>
    <w:rsid w:val="004F33E3"/>
    <w:rPr>
      <w:rFonts w:ascii="Times New Roman" w:eastAsia="Times New Roman" w:hAnsi="Times New Roman" w:cs="Times New Roman"/>
      <w:sz w:val="18"/>
    </w:rPr>
  </w:style>
  <w:style w:type="character" w:customStyle="1" w:styleId="WW8Num16z0">
    <w:name w:val="WW8Num16z0"/>
    <w:rsid w:val="004F33E3"/>
    <w:rPr>
      <w:rFonts w:cs="Times New Roman"/>
      <w:sz w:val="18"/>
      <w:szCs w:val="18"/>
    </w:rPr>
  </w:style>
  <w:style w:type="character" w:customStyle="1" w:styleId="WW8Num16z1">
    <w:name w:val="WW8Num16z1"/>
    <w:rsid w:val="004F33E3"/>
    <w:rPr>
      <w:rFonts w:ascii="Courier New" w:hAnsi="Courier New" w:cs="Courier New"/>
      <w:sz w:val="20"/>
    </w:rPr>
  </w:style>
  <w:style w:type="character" w:customStyle="1" w:styleId="WW8Num16z2">
    <w:name w:val="WW8Num16z2"/>
    <w:rsid w:val="004F33E3"/>
    <w:rPr>
      <w:rFonts w:ascii="Wingdings" w:hAnsi="Wingdings" w:cs="Wingdings"/>
      <w:sz w:val="20"/>
    </w:rPr>
  </w:style>
  <w:style w:type="character" w:customStyle="1" w:styleId="WW8Num17z0">
    <w:name w:val="WW8Num17z0"/>
    <w:rsid w:val="004F33E3"/>
    <w:rPr>
      <w:rFonts w:eastAsia="Times New Roman" w:cs="Times New Roman"/>
      <w:sz w:val="18"/>
      <w:szCs w:val="18"/>
    </w:rPr>
  </w:style>
  <w:style w:type="character" w:customStyle="1" w:styleId="WW8Num18z0">
    <w:name w:val="WW8Num18z0"/>
    <w:rsid w:val="004F33E3"/>
    <w:rPr>
      <w:rFonts w:ascii="Times New Roman" w:eastAsia="Times New Roman" w:hAnsi="Times New Roman" w:cs="Times New Roman"/>
      <w:sz w:val="18"/>
    </w:rPr>
  </w:style>
  <w:style w:type="character" w:customStyle="1" w:styleId="WW8Num18z1">
    <w:name w:val="WW8Num18z1"/>
    <w:rsid w:val="004F33E3"/>
    <w:rPr>
      <w:rFonts w:ascii="Courier New" w:hAnsi="Courier New" w:cs="Courier New"/>
      <w:sz w:val="20"/>
    </w:rPr>
  </w:style>
  <w:style w:type="character" w:customStyle="1" w:styleId="WW8Num18z2">
    <w:name w:val="WW8Num18z2"/>
    <w:rsid w:val="004F33E3"/>
    <w:rPr>
      <w:rFonts w:ascii="Wingdings" w:hAnsi="Wingdings" w:cs="Wingdings"/>
      <w:sz w:val="20"/>
    </w:rPr>
  </w:style>
  <w:style w:type="character" w:customStyle="1" w:styleId="WW8Num19z0">
    <w:name w:val="WW8Num19z0"/>
    <w:rsid w:val="004F33E3"/>
    <w:rPr>
      <w:rFonts w:cs="Times New Roman"/>
    </w:rPr>
  </w:style>
  <w:style w:type="character" w:customStyle="1" w:styleId="WW8Num20z0">
    <w:name w:val="WW8Num20z0"/>
    <w:rsid w:val="004F33E3"/>
    <w:rPr>
      <w:rFonts w:ascii="Times New Roman" w:eastAsia="Times New Roman" w:hAnsi="Times New Roman" w:cs="Times New Roman"/>
      <w:sz w:val="18"/>
    </w:rPr>
  </w:style>
  <w:style w:type="character" w:customStyle="1" w:styleId="WW8Num20z1">
    <w:name w:val="WW8Num20z1"/>
    <w:rsid w:val="004F33E3"/>
    <w:rPr>
      <w:rFonts w:ascii="Courier New" w:hAnsi="Courier New" w:cs="Courier New"/>
      <w:sz w:val="20"/>
    </w:rPr>
  </w:style>
  <w:style w:type="character" w:customStyle="1" w:styleId="WW8Num20z2">
    <w:name w:val="WW8Num20z2"/>
    <w:rsid w:val="004F33E3"/>
    <w:rPr>
      <w:rFonts w:ascii="Wingdings" w:hAnsi="Wingdings" w:cs="Wingdings"/>
      <w:sz w:val="20"/>
    </w:rPr>
  </w:style>
  <w:style w:type="character" w:customStyle="1" w:styleId="WW8Num21z0">
    <w:name w:val="WW8Num21z0"/>
    <w:rsid w:val="004F33E3"/>
    <w:rPr>
      <w:rFonts w:eastAsia="Times New Roman" w:cs="Times New Roman"/>
      <w:sz w:val="18"/>
      <w:szCs w:val="18"/>
    </w:rPr>
  </w:style>
  <w:style w:type="character" w:customStyle="1" w:styleId="WW8Num22z0">
    <w:name w:val="WW8Num22z0"/>
    <w:rsid w:val="004F33E3"/>
    <w:rPr>
      <w:rFonts w:eastAsia="Times New Roman" w:cs="Times New Roman"/>
      <w:sz w:val="18"/>
      <w:szCs w:val="18"/>
    </w:rPr>
  </w:style>
  <w:style w:type="character" w:customStyle="1" w:styleId="WW8Num22z1">
    <w:name w:val="WW8Num22z1"/>
    <w:rsid w:val="004F33E3"/>
    <w:rPr>
      <w:rFonts w:ascii="Courier New" w:hAnsi="Courier New" w:cs="Courier New"/>
      <w:sz w:val="20"/>
    </w:rPr>
  </w:style>
  <w:style w:type="character" w:customStyle="1" w:styleId="WW8Num22z2">
    <w:name w:val="WW8Num22z2"/>
    <w:rsid w:val="004F33E3"/>
    <w:rPr>
      <w:rFonts w:ascii="Wingdings" w:hAnsi="Wingdings" w:cs="Wingdings"/>
      <w:sz w:val="20"/>
    </w:rPr>
  </w:style>
  <w:style w:type="character" w:customStyle="1" w:styleId="WW8Num23z0">
    <w:name w:val="WW8Num23z0"/>
    <w:rsid w:val="004F33E3"/>
    <w:rPr>
      <w:rFonts w:ascii="Times New Roman" w:eastAsia="Times New Roman" w:hAnsi="Times New Roman" w:cs="Times New Roman"/>
      <w:sz w:val="18"/>
    </w:rPr>
  </w:style>
  <w:style w:type="character" w:customStyle="1" w:styleId="WW8Num23z1">
    <w:name w:val="WW8Num23z1"/>
    <w:rsid w:val="004F33E3"/>
    <w:rPr>
      <w:rFonts w:ascii="Courier New" w:hAnsi="Courier New" w:cs="Courier New"/>
      <w:sz w:val="20"/>
    </w:rPr>
  </w:style>
  <w:style w:type="character" w:customStyle="1" w:styleId="WW8Num23z2">
    <w:name w:val="WW8Num23z2"/>
    <w:rsid w:val="004F33E3"/>
    <w:rPr>
      <w:rFonts w:ascii="Wingdings" w:hAnsi="Wingdings" w:cs="Wingdings"/>
      <w:sz w:val="20"/>
    </w:rPr>
  </w:style>
  <w:style w:type="character" w:customStyle="1" w:styleId="WW8Num25z0">
    <w:name w:val="WW8Num25z0"/>
    <w:rsid w:val="004F33E3"/>
    <w:rPr>
      <w:rFonts w:eastAsia="Times New Roman" w:cs="Times New Roman"/>
      <w:sz w:val="18"/>
      <w:szCs w:val="18"/>
    </w:rPr>
  </w:style>
  <w:style w:type="character" w:customStyle="1" w:styleId="WW8Num3z1">
    <w:name w:val="WW8Num3z1"/>
    <w:rsid w:val="004F33E3"/>
    <w:rPr>
      <w:rFonts w:cs="Times New Roman"/>
    </w:rPr>
  </w:style>
  <w:style w:type="character" w:customStyle="1" w:styleId="WW8Num6z1">
    <w:name w:val="WW8Num6z1"/>
    <w:rsid w:val="004F33E3"/>
    <w:rPr>
      <w:rFonts w:ascii="Symbol" w:hAnsi="Symbol" w:cs="Symbol"/>
      <w:szCs w:val="24"/>
    </w:rPr>
  </w:style>
  <w:style w:type="character" w:customStyle="1" w:styleId="WW8Num9z1">
    <w:name w:val="WW8Num9z1"/>
    <w:rsid w:val="004F33E3"/>
    <w:rPr>
      <w:rFonts w:cs="Times New Roman"/>
    </w:rPr>
  </w:style>
  <w:style w:type="character" w:customStyle="1" w:styleId="WW8Num12z1">
    <w:name w:val="WW8Num12z1"/>
    <w:rsid w:val="004F33E3"/>
    <w:rPr>
      <w:rFonts w:cs="Times New Roman"/>
    </w:rPr>
  </w:style>
  <w:style w:type="character" w:customStyle="1" w:styleId="WW8Num24z0">
    <w:name w:val="WW8Num24z0"/>
    <w:rsid w:val="004F33E3"/>
    <w:rPr>
      <w:rFonts w:eastAsia="Times New Roman" w:cs="Times New Roman"/>
      <w:sz w:val="18"/>
      <w:szCs w:val="18"/>
    </w:rPr>
  </w:style>
  <w:style w:type="character" w:customStyle="1" w:styleId="WW8Num25z1">
    <w:name w:val="WW8Num25z1"/>
    <w:rsid w:val="004F33E3"/>
    <w:rPr>
      <w:rFonts w:ascii="Courier New" w:hAnsi="Courier New" w:cs="Courier New"/>
      <w:sz w:val="20"/>
    </w:rPr>
  </w:style>
  <w:style w:type="character" w:customStyle="1" w:styleId="WW8Num25z2">
    <w:name w:val="WW8Num25z2"/>
    <w:rsid w:val="004F33E3"/>
    <w:rPr>
      <w:rFonts w:ascii="Wingdings" w:hAnsi="Wingdings" w:cs="Wingdings"/>
      <w:sz w:val="20"/>
    </w:rPr>
  </w:style>
  <w:style w:type="character" w:customStyle="1" w:styleId="WW8Num26z0">
    <w:name w:val="WW8Num26z0"/>
    <w:rsid w:val="004F33E3"/>
    <w:rPr>
      <w:rFonts w:ascii="Tahoma" w:eastAsia="Times New Roman" w:hAnsi="Tahoma" w:cs="Times New Roman"/>
      <w:sz w:val="18"/>
      <w:szCs w:val="18"/>
    </w:rPr>
  </w:style>
  <w:style w:type="character" w:customStyle="1" w:styleId="WW8Num26z1">
    <w:name w:val="WW8Num26z1"/>
    <w:rsid w:val="004F33E3"/>
    <w:rPr>
      <w:rFonts w:ascii="Courier New" w:hAnsi="Courier New" w:cs="Courier New"/>
      <w:sz w:val="20"/>
    </w:rPr>
  </w:style>
  <w:style w:type="character" w:customStyle="1" w:styleId="WW8Num26z2">
    <w:name w:val="WW8Num26z2"/>
    <w:rsid w:val="004F33E3"/>
    <w:rPr>
      <w:rFonts w:ascii="Wingdings" w:hAnsi="Wingdings" w:cs="Wingdings"/>
      <w:sz w:val="20"/>
    </w:rPr>
  </w:style>
  <w:style w:type="character" w:customStyle="1" w:styleId="WW8Num27z0">
    <w:name w:val="WW8Num27z0"/>
    <w:rsid w:val="004F33E3"/>
    <w:rPr>
      <w:rFonts w:ascii="Times New Roman" w:eastAsia="Times New Roman" w:hAnsi="Times New Roman" w:cs="Times New Roman"/>
      <w:color w:val="000000"/>
      <w:sz w:val="18"/>
      <w:lang/>
    </w:rPr>
  </w:style>
  <w:style w:type="character" w:customStyle="1" w:styleId="WW8Num27z1">
    <w:name w:val="WW8Num27z1"/>
    <w:rsid w:val="004F33E3"/>
    <w:rPr>
      <w:rFonts w:ascii="Courier New" w:hAnsi="Courier New" w:cs="Courier New"/>
      <w:sz w:val="20"/>
    </w:rPr>
  </w:style>
  <w:style w:type="character" w:customStyle="1" w:styleId="WW8Num27z2">
    <w:name w:val="WW8Num27z2"/>
    <w:rsid w:val="004F33E3"/>
    <w:rPr>
      <w:rFonts w:ascii="Wingdings" w:hAnsi="Wingdings" w:cs="Wingdings"/>
      <w:sz w:val="20"/>
    </w:rPr>
  </w:style>
  <w:style w:type="character" w:customStyle="1" w:styleId="WW8Num28z0">
    <w:name w:val="WW8Num28z0"/>
    <w:rsid w:val="004F33E3"/>
    <w:rPr>
      <w:rFonts w:ascii="Symbol" w:hAnsi="Symbol" w:cs="Symbol"/>
      <w:sz w:val="20"/>
    </w:rPr>
  </w:style>
  <w:style w:type="character" w:customStyle="1" w:styleId="WW8Num28z1">
    <w:name w:val="WW8Num28z1"/>
    <w:rsid w:val="004F33E3"/>
    <w:rPr>
      <w:rFonts w:ascii="Courier New" w:hAnsi="Courier New" w:cs="Courier New"/>
      <w:sz w:val="20"/>
    </w:rPr>
  </w:style>
  <w:style w:type="character" w:customStyle="1" w:styleId="WW8Num28z2">
    <w:name w:val="WW8Num28z2"/>
    <w:rsid w:val="004F33E3"/>
    <w:rPr>
      <w:rFonts w:ascii="Wingdings" w:hAnsi="Wingdings" w:cs="Wingdings"/>
      <w:sz w:val="20"/>
    </w:rPr>
  </w:style>
  <w:style w:type="character" w:customStyle="1" w:styleId="WW8Num29z0">
    <w:name w:val="WW8Num29z0"/>
    <w:rsid w:val="004F33E3"/>
    <w:rPr>
      <w:rFonts w:ascii="Tahoma" w:hAnsi="Tahoma" w:cs="Tahoma"/>
    </w:rPr>
  </w:style>
  <w:style w:type="character" w:customStyle="1" w:styleId="WW8Num29z1">
    <w:name w:val="WW8Num29z1"/>
    <w:rsid w:val="004F33E3"/>
  </w:style>
  <w:style w:type="character" w:customStyle="1" w:styleId="WW8Num29z2">
    <w:name w:val="WW8Num29z2"/>
    <w:rsid w:val="004F33E3"/>
  </w:style>
  <w:style w:type="character" w:customStyle="1" w:styleId="WW8Num31z0">
    <w:name w:val="WW8Num31z0"/>
    <w:rsid w:val="004F33E3"/>
    <w:rPr>
      <w:rFonts w:ascii="OpenSymbol" w:eastAsia="OpenSymbol" w:hAnsi="OpenSymbol" w:cs="OpenSymbol"/>
    </w:rPr>
  </w:style>
  <w:style w:type="character" w:customStyle="1" w:styleId="WW8Num32z0">
    <w:name w:val="WW8Num32z0"/>
    <w:rsid w:val="004F33E3"/>
    <w:rPr>
      <w:rFonts w:ascii="Symbol" w:hAnsi="Symbol" w:cs="Symbol"/>
      <w:sz w:val="20"/>
    </w:rPr>
  </w:style>
  <w:style w:type="character" w:customStyle="1" w:styleId="WW8Num32z1">
    <w:name w:val="WW8Num32z1"/>
    <w:rsid w:val="004F33E3"/>
    <w:rPr>
      <w:rFonts w:ascii="Courier New" w:hAnsi="Courier New" w:cs="Courier New"/>
      <w:sz w:val="20"/>
    </w:rPr>
  </w:style>
  <w:style w:type="character" w:customStyle="1" w:styleId="WW8Num32z2">
    <w:name w:val="WW8Num32z2"/>
    <w:rsid w:val="004F33E3"/>
    <w:rPr>
      <w:rFonts w:ascii="Wingdings" w:hAnsi="Wingdings" w:cs="Wingdings"/>
      <w:sz w:val="20"/>
    </w:rPr>
  </w:style>
  <w:style w:type="character" w:customStyle="1" w:styleId="WW8Num33z0">
    <w:name w:val="WW8Num33z0"/>
    <w:rsid w:val="004F33E3"/>
    <w:rPr>
      <w:rFonts w:ascii="OpenSymbol" w:eastAsia="OpenSymbol" w:hAnsi="OpenSymbol" w:cs="OpenSymbol"/>
    </w:rPr>
  </w:style>
  <w:style w:type="character" w:customStyle="1" w:styleId="WW8Num33z1">
    <w:name w:val="WW8Num33z1"/>
    <w:rsid w:val="004F33E3"/>
    <w:rPr>
      <w:rFonts w:ascii="Courier New" w:hAnsi="Courier New" w:cs="Courier New"/>
      <w:sz w:val="20"/>
    </w:rPr>
  </w:style>
  <w:style w:type="character" w:customStyle="1" w:styleId="WW8Num33z2">
    <w:name w:val="WW8Num33z2"/>
    <w:rsid w:val="004F33E3"/>
    <w:rPr>
      <w:rFonts w:ascii="Wingdings" w:hAnsi="Wingdings" w:cs="Wingdings"/>
      <w:sz w:val="20"/>
    </w:rPr>
  </w:style>
  <w:style w:type="character" w:customStyle="1" w:styleId="WW8Num34z0">
    <w:name w:val="WW8Num34z0"/>
    <w:rsid w:val="004F33E3"/>
    <w:rPr>
      <w:rFonts w:ascii="OpenSymbol" w:eastAsia="OpenSymbol" w:hAnsi="OpenSymbol" w:cs="OpenSymbol"/>
    </w:rPr>
  </w:style>
  <w:style w:type="character" w:customStyle="1" w:styleId="WW8Num34z1">
    <w:name w:val="WW8Num34z1"/>
    <w:rsid w:val="004F33E3"/>
    <w:rPr>
      <w:rFonts w:ascii="Courier New" w:hAnsi="Courier New" w:cs="Courier New"/>
      <w:sz w:val="20"/>
    </w:rPr>
  </w:style>
  <w:style w:type="character" w:customStyle="1" w:styleId="WW8Num34z2">
    <w:name w:val="WW8Num34z2"/>
    <w:rsid w:val="004F33E3"/>
    <w:rPr>
      <w:rFonts w:ascii="Wingdings" w:hAnsi="Wingdings" w:cs="Wingdings"/>
      <w:sz w:val="20"/>
    </w:rPr>
  </w:style>
  <w:style w:type="character" w:customStyle="1" w:styleId="Caratterepredefinitoparagrafo">
    <w:name w:val="Carattere predefinito paragrafo"/>
    <w:rsid w:val="004F33E3"/>
  </w:style>
  <w:style w:type="character" w:customStyle="1" w:styleId="WW8Num1z0">
    <w:name w:val="WW8Num1z0"/>
    <w:rsid w:val="004F33E3"/>
  </w:style>
  <w:style w:type="character" w:customStyle="1" w:styleId="WW8Num1z1">
    <w:name w:val="WW8Num1z1"/>
    <w:rsid w:val="004F33E3"/>
    <w:rPr>
      <w:rFonts w:cs="Times New Roman"/>
      <w:bCs w:val="0"/>
      <w:szCs w:val="24"/>
    </w:rPr>
  </w:style>
  <w:style w:type="character" w:customStyle="1" w:styleId="WW8Num1z2">
    <w:name w:val="WW8Num1z2"/>
    <w:rsid w:val="004F33E3"/>
  </w:style>
  <w:style w:type="character" w:customStyle="1" w:styleId="WW8Num1z3">
    <w:name w:val="WW8Num1z3"/>
    <w:rsid w:val="004F33E3"/>
  </w:style>
  <w:style w:type="character" w:customStyle="1" w:styleId="WW8Num1z4">
    <w:name w:val="WW8Num1z4"/>
    <w:rsid w:val="004F33E3"/>
  </w:style>
  <w:style w:type="character" w:customStyle="1" w:styleId="WW8Num1z5">
    <w:name w:val="WW8Num1z5"/>
    <w:rsid w:val="004F33E3"/>
  </w:style>
  <w:style w:type="character" w:customStyle="1" w:styleId="WW8Num1z6">
    <w:name w:val="WW8Num1z6"/>
    <w:rsid w:val="004F33E3"/>
  </w:style>
  <w:style w:type="character" w:customStyle="1" w:styleId="WW8Num1z7">
    <w:name w:val="WW8Num1z7"/>
    <w:rsid w:val="004F33E3"/>
  </w:style>
  <w:style w:type="character" w:customStyle="1" w:styleId="WW8Num1z8">
    <w:name w:val="WW8Num1z8"/>
    <w:rsid w:val="004F33E3"/>
  </w:style>
  <w:style w:type="character" w:customStyle="1" w:styleId="WW8Num29z3">
    <w:name w:val="WW8Num29z3"/>
    <w:rsid w:val="004F33E3"/>
  </w:style>
  <w:style w:type="character" w:customStyle="1" w:styleId="WW8Num29z4">
    <w:name w:val="WW8Num29z4"/>
    <w:rsid w:val="004F33E3"/>
  </w:style>
  <w:style w:type="character" w:customStyle="1" w:styleId="WW8Num29z5">
    <w:name w:val="WW8Num29z5"/>
    <w:rsid w:val="004F33E3"/>
  </w:style>
  <w:style w:type="character" w:customStyle="1" w:styleId="WW8Num29z6">
    <w:name w:val="WW8Num29z6"/>
    <w:rsid w:val="004F33E3"/>
  </w:style>
  <w:style w:type="character" w:customStyle="1" w:styleId="WW8Num29z7">
    <w:name w:val="WW8Num29z7"/>
    <w:rsid w:val="004F33E3"/>
  </w:style>
  <w:style w:type="character" w:customStyle="1" w:styleId="WW8Num29z8">
    <w:name w:val="WW8Num29z8"/>
    <w:rsid w:val="004F33E3"/>
  </w:style>
  <w:style w:type="character" w:customStyle="1" w:styleId="WW8Num30z0">
    <w:name w:val="WW8Num30z0"/>
    <w:rsid w:val="004F33E3"/>
  </w:style>
  <w:style w:type="character" w:customStyle="1" w:styleId="WW8Num30z1">
    <w:name w:val="WW8Num30z1"/>
    <w:rsid w:val="004F33E3"/>
  </w:style>
  <w:style w:type="character" w:customStyle="1" w:styleId="WW8Num30z2">
    <w:name w:val="WW8Num30z2"/>
    <w:rsid w:val="004F33E3"/>
  </w:style>
  <w:style w:type="character" w:customStyle="1" w:styleId="WW8Num30z3">
    <w:name w:val="WW8Num30z3"/>
    <w:rsid w:val="004F33E3"/>
  </w:style>
  <w:style w:type="character" w:customStyle="1" w:styleId="WW8Num30z4">
    <w:name w:val="WW8Num30z4"/>
    <w:rsid w:val="004F33E3"/>
  </w:style>
  <w:style w:type="character" w:customStyle="1" w:styleId="WW8Num30z5">
    <w:name w:val="WW8Num30z5"/>
    <w:rsid w:val="004F33E3"/>
  </w:style>
  <w:style w:type="character" w:customStyle="1" w:styleId="WW8Num30z6">
    <w:name w:val="WW8Num30z6"/>
    <w:rsid w:val="004F33E3"/>
  </w:style>
  <w:style w:type="character" w:customStyle="1" w:styleId="WW8Num30z7">
    <w:name w:val="WW8Num30z7"/>
    <w:rsid w:val="004F33E3"/>
  </w:style>
  <w:style w:type="character" w:customStyle="1" w:styleId="WW8Num30z8">
    <w:name w:val="WW8Num30z8"/>
    <w:rsid w:val="004F33E3"/>
  </w:style>
  <w:style w:type="character" w:customStyle="1" w:styleId="WW8Num35z0">
    <w:name w:val="WW8Num35z0"/>
    <w:rsid w:val="004F33E3"/>
    <w:rPr>
      <w:rFonts w:ascii="Symbol" w:hAnsi="Symbol" w:cs="Symbol"/>
    </w:rPr>
  </w:style>
  <w:style w:type="character" w:customStyle="1" w:styleId="WW8Num35z2">
    <w:name w:val="WW8Num35z2"/>
    <w:rsid w:val="004F33E3"/>
  </w:style>
  <w:style w:type="character" w:customStyle="1" w:styleId="WW8Num35z3">
    <w:name w:val="WW8Num35z3"/>
    <w:rsid w:val="004F33E3"/>
  </w:style>
  <w:style w:type="character" w:customStyle="1" w:styleId="WW8Num35z4">
    <w:name w:val="WW8Num35z4"/>
    <w:rsid w:val="004F33E3"/>
  </w:style>
  <w:style w:type="character" w:customStyle="1" w:styleId="WW8Num35z5">
    <w:name w:val="WW8Num35z5"/>
    <w:rsid w:val="004F33E3"/>
  </w:style>
  <w:style w:type="character" w:customStyle="1" w:styleId="WW8Num35z6">
    <w:name w:val="WW8Num35z6"/>
    <w:rsid w:val="004F33E3"/>
  </w:style>
  <w:style w:type="character" w:customStyle="1" w:styleId="WW8Num35z7">
    <w:name w:val="WW8Num35z7"/>
    <w:rsid w:val="004F33E3"/>
  </w:style>
  <w:style w:type="character" w:customStyle="1" w:styleId="WW8Num35z8">
    <w:name w:val="WW8Num35z8"/>
    <w:rsid w:val="004F33E3"/>
  </w:style>
  <w:style w:type="character" w:customStyle="1" w:styleId="WW8Num36z0">
    <w:name w:val="WW8Num36z0"/>
    <w:rsid w:val="004F33E3"/>
    <w:rPr>
      <w:rFonts w:cs="Times New Roman"/>
      <w:b/>
    </w:rPr>
  </w:style>
  <w:style w:type="character" w:customStyle="1" w:styleId="WW8Num36z1">
    <w:name w:val="WW8Num36z1"/>
    <w:rsid w:val="004F33E3"/>
    <w:rPr>
      <w:rFonts w:ascii="Symbol" w:hAnsi="Symbol" w:cs="Symbol"/>
    </w:rPr>
  </w:style>
  <w:style w:type="character" w:customStyle="1" w:styleId="WW8Num36z2">
    <w:name w:val="WW8Num36z2"/>
    <w:rsid w:val="004F33E3"/>
  </w:style>
  <w:style w:type="character" w:customStyle="1" w:styleId="WW8Num36z3">
    <w:name w:val="WW8Num36z3"/>
    <w:rsid w:val="004F33E3"/>
  </w:style>
  <w:style w:type="character" w:customStyle="1" w:styleId="WW8Num36z4">
    <w:name w:val="WW8Num36z4"/>
    <w:rsid w:val="004F33E3"/>
  </w:style>
  <w:style w:type="character" w:customStyle="1" w:styleId="WW8Num36z5">
    <w:name w:val="WW8Num36z5"/>
    <w:rsid w:val="004F33E3"/>
  </w:style>
  <w:style w:type="character" w:customStyle="1" w:styleId="WW8Num36z6">
    <w:name w:val="WW8Num36z6"/>
    <w:rsid w:val="004F33E3"/>
  </w:style>
  <w:style w:type="character" w:customStyle="1" w:styleId="WW8Num36z7">
    <w:name w:val="WW8Num36z7"/>
    <w:rsid w:val="004F33E3"/>
  </w:style>
  <w:style w:type="character" w:customStyle="1" w:styleId="WW8Num36z8">
    <w:name w:val="WW8Num36z8"/>
    <w:rsid w:val="004F33E3"/>
  </w:style>
  <w:style w:type="character" w:customStyle="1" w:styleId="WW8Num37z0">
    <w:name w:val="WW8Num37z0"/>
    <w:rsid w:val="004F33E3"/>
    <w:rPr>
      <w:rFonts w:ascii="Symbol" w:hAnsi="Symbol" w:cs="Symbol"/>
      <w:sz w:val="20"/>
    </w:rPr>
  </w:style>
  <w:style w:type="character" w:customStyle="1" w:styleId="WW8Num37z1">
    <w:name w:val="WW8Num37z1"/>
    <w:rsid w:val="004F33E3"/>
    <w:rPr>
      <w:rFonts w:ascii="Courier New" w:hAnsi="Courier New" w:cs="Courier New"/>
      <w:sz w:val="20"/>
    </w:rPr>
  </w:style>
  <w:style w:type="character" w:customStyle="1" w:styleId="WW8Num37z2">
    <w:name w:val="WW8Num37z2"/>
    <w:rsid w:val="004F33E3"/>
    <w:rPr>
      <w:rFonts w:ascii="Wingdings" w:hAnsi="Wingdings" w:cs="Wingdings"/>
      <w:sz w:val="20"/>
    </w:rPr>
  </w:style>
  <w:style w:type="character" w:customStyle="1" w:styleId="WW8Num38z0">
    <w:name w:val="WW8Num38z0"/>
    <w:rsid w:val="004F33E3"/>
    <w:rPr>
      <w:rFonts w:ascii="Symbol" w:hAnsi="Symbol" w:cs="Symbol"/>
      <w:sz w:val="20"/>
    </w:rPr>
  </w:style>
  <w:style w:type="character" w:customStyle="1" w:styleId="WW8Num38z1">
    <w:name w:val="WW8Num38z1"/>
    <w:rsid w:val="004F33E3"/>
    <w:rPr>
      <w:rFonts w:ascii="Courier New" w:hAnsi="Courier New" w:cs="Courier New"/>
      <w:sz w:val="20"/>
    </w:rPr>
  </w:style>
  <w:style w:type="character" w:customStyle="1" w:styleId="WW8Num38z2">
    <w:name w:val="WW8Num38z2"/>
    <w:rsid w:val="004F33E3"/>
    <w:rPr>
      <w:rFonts w:ascii="Wingdings" w:hAnsi="Wingdings" w:cs="Wingdings"/>
      <w:sz w:val="20"/>
    </w:rPr>
  </w:style>
  <w:style w:type="character" w:customStyle="1" w:styleId="WW8Num39z0">
    <w:name w:val="WW8Num39z0"/>
    <w:rsid w:val="004F33E3"/>
    <w:rPr>
      <w:rFonts w:ascii="Symbol" w:hAnsi="Symbol" w:cs="Symbol"/>
      <w:sz w:val="20"/>
      <w:szCs w:val="20"/>
    </w:rPr>
  </w:style>
  <w:style w:type="character" w:customStyle="1" w:styleId="WW8Num40z0">
    <w:name w:val="WW8Num40z0"/>
    <w:rsid w:val="004F33E3"/>
    <w:rPr>
      <w:rFonts w:ascii="Symbol" w:hAnsi="Symbol" w:cs="Symbol"/>
      <w:sz w:val="20"/>
    </w:rPr>
  </w:style>
  <w:style w:type="character" w:customStyle="1" w:styleId="WW8Num40z1">
    <w:name w:val="WW8Num40z1"/>
    <w:rsid w:val="004F33E3"/>
    <w:rPr>
      <w:rFonts w:ascii="Courier New" w:hAnsi="Courier New" w:cs="Courier New"/>
      <w:sz w:val="20"/>
    </w:rPr>
  </w:style>
  <w:style w:type="character" w:customStyle="1" w:styleId="WW8Num40z2">
    <w:name w:val="WW8Num40z2"/>
    <w:rsid w:val="004F33E3"/>
    <w:rPr>
      <w:rFonts w:ascii="Wingdings" w:hAnsi="Wingdings" w:cs="Wingdings"/>
      <w:sz w:val="20"/>
    </w:rPr>
  </w:style>
  <w:style w:type="character" w:customStyle="1" w:styleId="WW8Num41z0">
    <w:name w:val="WW8Num41z0"/>
    <w:rsid w:val="004F33E3"/>
    <w:rPr>
      <w:rFonts w:ascii="Symbol" w:hAnsi="Symbol" w:cs="Symbol"/>
      <w:sz w:val="20"/>
    </w:rPr>
  </w:style>
  <w:style w:type="character" w:customStyle="1" w:styleId="WW8Num41z1">
    <w:name w:val="WW8Num41z1"/>
    <w:rsid w:val="004F33E3"/>
    <w:rPr>
      <w:rFonts w:ascii="Courier New" w:hAnsi="Courier New" w:cs="Courier New"/>
      <w:sz w:val="20"/>
    </w:rPr>
  </w:style>
  <w:style w:type="character" w:customStyle="1" w:styleId="WW8Num41z2">
    <w:name w:val="WW8Num41z2"/>
    <w:rsid w:val="004F33E3"/>
    <w:rPr>
      <w:rFonts w:ascii="Wingdings" w:hAnsi="Wingdings" w:cs="Wingdings"/>
      <w:sz w:val="20"/>
    </w:rPr>
  </w:style>
  <w:style w:type="character" w:customStyle="1" w:styleId="WW8Num42z0">
    <w:name w:val="WW8Num42z0"/>
    <w:rsid w:val="004F33E3"/>
    <w:rPr>
      <w:rFonts w:ascii="OpenSymbol" w:eastAsia="OpenSymbol" w:hAnsi="OpenSymbol" w:cs="OpenSymbol"/>
    </w:rPr>
  </w:style>
  <w:style w:type="character" w:customStyle="1" w:styleId="WW8Num43z0">
    <w:name w:val="WW8Num43z0"/>
    <w:rsid w:val="004F33E3"/>
    <w:rPr>
      <w:rFonts w:ascii="Symbol" w:hAnsi="Symbol" w:cs="Symbol"/>
      <w:sz w:val="20"/>
    </w:rPr>
  </w:style>
  <w:style w:type="character" w:customStyle="1" w:styleId="WW8Num43z1">
    <w:name w:val="WW8Num43z1"/>
    <w:rsid w:val="004F33E3"/>
    <w:rPr>
      <w:rFonts w:ascii="Courier New" w:hAnsi="Courier New" w:cs="Courier New"/>
      <w:sz w:val="20"/>
    </w:rPr>
  </w:style>
  <w:style w:type="character" w:customStyle="1" w:styleId="WW8Num43z2">
    <w:name w:val="WW8Num43z2"/>
    <w:rsid w:val="004F33E3"/>
    <w:rPr>
      <w:rFonts w:ascii="Wingdings" w:hAnsi="Wingdings" w:cs="Wingdings"/>
      <w:sz w:val="20"/>
    </w:rPr>
  </w:style>
  <w:style w:type="character" w:customStyle="1" w:styleId="WW8Num44z0">
    <w:name w:val="WW8Num44z0"/>
    <w:rsid w:val="004F33E3"/>
    <w:rPr>
      <w:rFonts w:ascii="Courier New" w:hAnsi="Courier New" w:cs="Courier New"/>
    </w:rPr>
  </w:style>
  <w:style w:type="character" w:customStyle="1" w:styleId="WW8Num44z2">
    <w:name w:val="WW8Num44z2"/>
    <w:rsid w:val="004F33E3"/>
    <w:rPr>
      <w:rFonts w:ascii="Wingdings" w:hAnsi="Wingdings" w:cs="Wingdings"/>
    </w:rPr>
  </w:style>
  <w:style w:type="character" w:customStyle="1" w:styleId="WW8Num44z3">
    <w:name w:val="WW8Num44z3"/>
    <w:rsid w:val="004F33E3"/>
    <w:rPr>
      <w:rFonts w:ascii="Symbol" w:hAnsi="Symbol" w:cs="Symbol"/>
    </w:rPr>
  </w:style>
  <w:style w:type="character" w:customStyle="1" w:styleId="WW8Num45z0">
    <w:name w:val="WW8Num45z0"/>
    <w:rsid w:val="004F33E3"/>
    <w:rPr>
      <w:rFonts w:ascii="Symbol" w:hAnsi="Symbol" w:cs="Symbol"/>
      <w:sz w:val="20"/>
    </w:rPr>
  </w:style>
  <w:style w:type="character" w:customStyle="1" w:styleId="WW8Num45z1">
    <w:name w:val="WW8Num45z1"/>
    <w:rsid w:val="004F33E3"/>
    <w:rPr>
      <w:rFonts w:ascii="Courier New" w:hAnsi="Courier New" w:cs="Courier New"/>
      <w:sz w:val="20"/>
    </w:rPr>
  </w:style>
  <w:style w:type="character" w:customStyle="1" w:styleId="WW8Num45z2">
    <w:name w:val="WW8Num45z2"/>
    <w:rsid w:val="004F33E3"/>
    <w:rPr>
      <w:rFonts w:ascii="Wingdings" w:hAnsi="Wingdings" w:cs="Wingdings"/>
      <w:sz w:val="20"/>
    </w:rPr>
  </w:style>
  <w:style w:type="character" w:customStyle="1" w:styleId="WW8Num46z0">
    <w:name w:val="WW8Num46z0"/>
    <w:rsid w:val="004F33E3"/>
    <w:rPr>
      <w:rFonts w:ascii="Symbol" w:hAnsi="Symbol" w:cs="Symbol"/>
      <w:sz w:val="20"/>
    </w:rPr>
  </w:style>
  <w:style w:type="character" w:customStyle="1" w:styleId="WW8Num46z1">
    <w:name w:val="WW8Num46z1"/>
    <w:rsid w:val="004F33E3"/>
    <w:rPr>
      <w:rFonts w:ascii="Courier New" w:hAnsi="Courier New" w:cs="Courier New"/>
      <w:sz w:val="20"/>
    </w:rPr>
  </w:style>
  <w:style w:type="character" w:customStyle="1" w:styleId="WW8Num46z2">
    <w:name w:val="WW8Num46z2"/>
    <w:rsid w:val="004F33E3"/>
    <w:rPr>
      <w:rFonts w:ascii="Wingdings" w:hAnsi="Wingdings" w:cs="Wingdings"/>
      <w:sz w:val="20"/>
    </w:rPr>
  </w:style>
  <w:style w:type="character" w:customStyle="1" w:styleId="WW8Num47z0">
    <w:name w:val="WW8Num47z0"/>
    <w:rsid w:val="004F33E3"/>
  </w:style>
  <w:style w:type="character" w:customStyle="1" w:styleId="WW8Num47z1">
    <w:name w:val="WW8Num47z1"/>
    <w:rsid w:val="004F33E3"/>
  </w:style>
  <w:style w:type="character" w:customStyle="1" w:styleId="WW8Num47z2">
    <w:name w:val="WW8Num47z2"/>
    <w:rsid w:val="004F33E3"/>
  </w:style>
  <w:style w:type="character" w:customStyle="1" w:styleId="WW8Num47z3">
    <w:name w:val="WW8Num47z3"/>
    <w:rsid w:val="004F33E3"/>
  </w:style>
  <w:style w:type="character" w:customStyle="1" w:styleId="WW8Num47z4">
    <w:name w:val="WW8Num47z4"/>
    <w:rsid w:val="004F33E3"/>
  </w:style>
  <w:style w:type="character" w:customStyle="1" w:styleId="WW8Num47z5">
    <w:name w:val="WW8Num47z5"/>
    <w:rsid w:val="004F33E3"/>
  </w:style>
  <w:style w:type="character" w:customStyle="1" w:styleId="WW8Num47z6">
    <w:name w:val="WW8Num47z6"/>
    <w:rsid w:val="004F33E3"/>
  </w:style>
  <w:style w:type="character" w:customStyle="1" w:styleId="WW8Num47z7">
    <w:name w:val="WW8Num47z7"/>
    <w:rsid w:val="004F33E3"/>
  </w:style>
  <w:style w:type="character" w:customStyle="1" w:styleId="WW8Num47z8">
    <w:name w:val="WW8Num47z8"/>
    <w:rsid w:val="004F33E3"/>
  </w:style>
  <w:style w:type="character" w:customStyle="1" w:styleId="WW8Num48z0">
    <w:name w:val="WW8Num48z0"/>
    <w:rsid w:val="004F33E3"/>
    <w:rPr>
      <w:rFonts w:ascii="Symbol" w:hAnsi="Symbol" w:cs="Symbol"/>
    </w:rPr>
  </w:style>
  <w:style w:type="character" w:customStyle="1" w:styleId="WW8Num48z1">
    <w:name w:val="WW8Num48z1"/>
    <w:rsid w:val="004F33E3"/>
    <w:rPr>
      <w:rFonts w:ascii="Courier New" w:hAnsi="Courier New" w:cs="Courier New"/>
    </w:rPr>
  </w:style>
  <w:style w:type="character" w:customStyle="1" w:styleId="WW8Num48z2">
    <w:name w:val="WW8Num48z2"/>
    <w:rsid w:val="004F33E3"/>
    <w:rPr>
      <w:rFonts w:ascii="Wingdings" w:hAnsi="Wingdings" w:cs="Wingdings"/>
    </w:rPr>
  </w:style>
  <w:style w:type="character" w:customStyle="1" w:styleId="WW8Num49z0">
    <w:name w:val="WW8Num49z0"/>
    <w:rsid w:val="004F33E3"/>
    <w:rPr>
      <w:rFonts w:ascii="OpenSymbol" w:eastAsia="OpenSymbol" w:hAnsi="OpenSymbol" w:cs="OpenSymbol"/>
    </w:rPr>
  </w:style>
  <w:style w:type="character" w:customStyle="1" w:styleId="WW8Num50z0">
    <w:name w:val="WW8Num50z0"/>
    <w:rsid w:val="004F33E3"/>
    <w:rPr>
      <w:rFonts w:ascii="Tahoma" w:eastAsia="OpenSymbol" w:hAnsi="Tahoma" w:cs="OpenSymbol"/>
    </w:rPr>
  </w:style>
  <w:style w:type="character" w:customStyle="1" w:styleId="WW8Num50z1">
    <w:name w:val="WW8Num50z1"/>
    <w:rsid w:val="004F33E3"/>
    <w:rPr>
      <w:rFonts w:ascii="OpenSymbol" w:eastAsia="OpenSymbol" w:hAnsi="OpenSymbol" w:cs="OpenSymbol"/>
    </w:rPr>
  </w:style>
  <w:style w:type="character" w:customStyle="1" w:styleId="Caratterepredefinitoparagrafo1">
    <w:name w:val="Carattere predefinito paragrafo1"/>
    <w:rsid w:val="004F33E3"/>
  </w:style>
  <w:style w:type="character" w:customStyle="1" w:styleId="Carattere">
    <w:name w:val=" Carattere"/>
    <w:rsid w:val="004F33E3"/>
    <w:rPr>
      <w:rFonts w:ascii="Times New Roman" w:eastAsia="Times New Roman" w:hAnsi="Times New Roman" w:cs="Times New Roman"/>
      <w:color w:val="000000"/>
    </w:rPr>
  </w:style>
  <w:style w:type="character" w:customStyle="1" w:styleId="WW-Carattere">
    <w:name w:val="WW- Carattere"/>
    <w:rsid w:val="004F33E3"/>
    <w:rPr>
      <w:rFonts w:ascii="Arial" w:eastAsia="Times New Roman" w:hAnsi="Arial" w:cs="Arial"/>
      <w:sz w:val="22"/>
    </w:rPr>
  </w:style>
  <w:style w:type="character" w:customStyle="1" w:styleId="WW-Carattere1">
    <w:name w:val="WW- Carattere1"/>
    <w:rsid w:val="004F33E3"/>
    <w:rPr>
      <w:rFonts w:ascii="Arial" w:eastAsia="Times New Roman" w:hAnsi="Arial" w:cs="Arial"/>
      <w:sz w:val="24"/>
      <w:szCs w:val="24"/>
    </w:rPr>
  </w:style>
  <w:style w:type="character" w:customStyle="1" w:styleId="WW-Carattere12">
    <w:name w:val="WW- Carattere12"/>
    <w:rsid w:val="004F33E3"/>
    <w:rPr>
      <w:rFonts w:ascii="Century Gothic" w:eastAsia="Times New Roman" w:hAnsi="Century Gothic" w:cs="Century Gothic"/>
      <w:b/>
      <w:bCs/>
      <w:sz w:val="24"/>
      <w:szCs w:val="24"/>
    </w:rPr>
  </w:style>
  <w:style w:type="character" w:customStyle="1" w:styleId="WW-Carattere123">
    <w:name w:val="WW- Carattere123"/>
    <w:rsid w:val="004F33E3"/>
    <w:rPr>
      <w:rFonts w:ascii="Times New Roman" w:eastAsia="Times New Roman" w:hAnsi="Times New Roman" w:cs="Times New Roman"/>
      <w:sz w:val="24"/>
      <w:szCs w:val="24"/>
    </w:rPr>
  </w:style>
  <w:style w:type="character" w:customStyle="1" w:styleId="WW-Carattere1234">
    <w:name w:val="WW- Carattere1234"/>
    <w:rsid w:val="004F33E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4F33E3"/>
    <w:rPr>
      <w:color w:val="0000FF"/>
      <w:u w:val="single"/>
    </w:rPr>
  </w:style>
  <w:style w:type="character" w:customStyle="1" w:styleId="WW-Carattere12345">
    <w:name w:val="WW- Carattere12345"/>
    <w:rsid w:val="004F33E3"/>
    <w:rPr>
      <w:sz w:val="22"/>
      <w:szCs w:val="22"/>
    </w:rPr>
  </w:style>
  <w:style w:type="character" w:styleId="Enfasicorsivo">
    <w:name w:val="Emphasis"/>
    <w:qFormat/>
    <w:rsid w:val="004F33E3"/>
    <w:rPr>
      <w:i/>
      <w:iCs/>
    </w:rPr>
  </w:style>
  <w:style w:type="character" w:customStyle="1" w:styleId="WW-Carattere123456">
    <w:name w:val="WW- Carattere123456"/>
    <w:rsid w:val="004F33E3"/>
    <w:rPr>
      <w:rFonts w:ascii="Times New Roman" w:eastAsia="Times New Roman" w:hAnsi="Times New Roman" w:cs="Times New Roman"/>
      <w:b/>
      <w:bCs/>
      <w:kern w:val="1"/>
      <w:sz w:val="48"/>
      <w:szCs w:val="48"/>
      <w:u w:val="single"/>
    </w:rPr>
  </w:style>
  <w:style w:type="character" w:customStyle="1" w:styleId="WW-Carattere1234567">
    <w:name w:val="WW- Carattere1234567"/>
    <w:rsid w:val="004F33E3"/>
    <w:rPr>
      <w:rFonts w:ascii="Times New Roman" w:eastAsia="Times New Roman" w:hAnsi="Times New Roman" w:cs="Times New Roman"/>
      <w:b/>
      <w:bCs/>
      <w:u w:val="single"/>
    </w:rPr>
  </w:style>
  <w:style w:type="character" w:customStyle="1" w:styleId="Caratteredinumerazione">
    <w:name w:val="Carattere di numerazione"/>
    <w:rsid w:val="004F33E3"/>
  </w:style>
  <w:style w:type="paragraph" w:customStyle="1" w:styleId="Intestazione2">
    <w:name w:val="Intestazione2"/>
    <w:basedOn w:val="Normale"/>
    <w:next w:val="Corpodeltesto"/>
    <w:rsid w:val="004F33E3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a">
    <w:basedOn w:val="Normale"/>
    <w:next w:val="Corpodeltesto"/>
    <w:rsid w:val="004F33E3"/>
    <w:pPr>
      <w:suppressAutoHyphens/>
      <w:jc w:val="both"/>
    </w:pPr>
    <w:rPr>
      <w:rFonts w:ascii="Arial" w:hAnsi="Arial" w:cs="Arial"/>
      <w:sz w:val="22"/>
      <w:szCs w:val="20"/>
      <w:lang w:eastAsia="ar-SA"/>
    </w:rPr>
  </w:style>
  <w:style w:type="paragraph" w:styleId="Elenco">
    <w:name w:val="List"/>
    <w:basedOn w:val="Corpodeltesto"/>
    <w:rsid w:val="004F33E3"/>
    <w:pPr>
      <w:suppressAutoHyphens/>
      <w:spacing w:after="0"/>
      <w:jc w:val="both"/>
    </w:pPr>
    <w:rPr>
      <w:rFonts w:ascii="Arial" w:hAnsi="Arial" w:cs="Mangal"/>
      <w:sz w:val="22"/>
      <w:szCs w:val="20"/>
      <w:lang w:eastAsia="ar-SA"/>
    </w:rPr>
  </w:style>
  <w:style w:type="paragraph" w:customStyle="1" w:styleId="Didascalia2">
    <w:name w:val="Didascalia2"/>
    <w:basedOn w:val="Normale"/>
    <w:rsid w:val="004F33E3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Indice">
    <w:name w:val="Indice"/>
    <w:basedOn w:val="Normale"/>
    <w:rsid w:val="004F33E3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WW-Predefinito">
    <w:name w:val="WW-Predefinito"/>
    <w:rsid w:val="004F33E3"/>
    <w:pPr>
      <w:suppressAutoHyphens/>
    </w:pPr>
    <w:rPr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rsid w:val="004F33E3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4F33E3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Corpodeltesto22">
    <w:name w:val="Corpo del testo 22"/>
    <w:basedOn w:val="Normale"/>
    <w:rsid w:val="004F33E3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num1">
    <w:name w:val="num_1"/>
    <w:rsid w:val="004F33E3"/>
    <w:pPr>
      <w:widowControl w:val="0"/>
      <w:suppressAutoHyphens/>
      <w:spacing w:before="385"/>
      <w:jc w:val="both"/>
    </w:pPr>
    <w:rPr>
      <w:rFonts w:ascii="Times New Roman Grassetto" w:hAnsi="Times New Roman Grassetto" w:cs="Times New Roman Grassetto"/>
      <w:sz w:val="22"/>
      <w:lang w:eastAsia="ar-SA"/>
    </w:rPr>
  </w:style>
  <w:style w:type="paragraph" w:customStyle="1" w:styleId="sche4">
    <w:name w:val="sche_4"/>
    <w:rsid w:val="004F33E3"/>
    <w:pPr>
      <w:widowControl w:val="0"/>
      <w:suppressAutoHyphens/>
      <w:jc w:val="both"/>
    </w:pPr>
    <w:rPr>
      <w:lang w:eastAsia="ar-SA"/>
    </w:rPr>
  </w:style>
  <w:style w:type="paragraph" w:customStyle="1" w:styleId="Corpodeltesto32">
    <w:name w:val="Corpo del testo 32"/>
    <w:basedOn w:val="Normale"/>
    <w:rsid w:val="004F33E3"/>
    <w:pPr>
      <w:suppressAutoHyphens/>
      <w:jc w:val="both"/>
    </w:pPr>
    <w:rPr>
      <w:rFonts w:ascii="Century Gothic" w:hAnsi="Century Gothic" w:cs="Century Gothic"/>
      <w:b/>
      <w:bCs/>
      <w:lang w:eastAsia="ar-SA"/>
    </w:rPr>
  </w:style>
  <w:style w:type="paragraph" w:styleId="Paragrafoelenco">
    <w:name w:val="List Paragraph"/>
    <w:basedOn w:val="Normale"/>
    <w:uiPriority w:val="99"/>
    <w:qFormat/>
    <w:rsid w:val="004F33E3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styleId="Rientrocorpodeltesto">
    <w:name w:val="Body Text Indent"/>
    <w:basedOn w:val="Normale"/>
    <w:link w:val="RientrocorpodeltestoCarattere"/>
    <w:rsid w:val="004F33E3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RientrocorpodeltestoCarattere">
    <w:name w:val="Rientro corpo del testo Carattere"/>
    <w:link w:val="Rientrocorpodeltesto"/>
    <w:rsid w:val="004F33E3"/>
    <w:rPr>
      <w:rFonts w:ascii="Calibri" w:eastAsia="Calibri" w:hAnsi="Calibri"/>
      <w:sz w:val="22"/>
      <w:szCs w:val="22"/>
      <w:lang w:eastAsia="ar-SA"/>
    </w:rPr>
  </w:style>
  <w:style w:type="paragraph" w:customStyle="1" w:styleId="CM18">
    <w:name w:val="CM18"/>
    <w:basedOn w:val="Normale"/>
    <w:next w:val="Normale"/>
    <w:rsid w:val="004F33E3"/>
    <w:pPr>
      <w:widowControl w:val="0"/>
      <w:suppressAutoHyphens/>
      <w:autoSpaceDE w:val="0"/>
      <w:spacing w:after="250"/>
    </w:pPr>
    <w:rPr>
      <w:rFonts w:ascii="Times" w:hAnsi="Times" w:cs="Times"/>
      <w:lang w:eastAsia="ar-SA"/>
    </w:rPr>
  </w:style>
  <w:style w:type="paragraph" w:customStyle="1" w:styleId="PROPELE">
    <w:name w:val="PROP_ELE"/>
    <w:rsid w:val="004F33E3"/>
    <w:pPr>
      <w:suppressAutoHyphens/>
      <w:autoSpaceDE w:val="0"/>
      <w:jc w:val="both"/>
    </w:pPr>
    <w:rPr>
      <w:rFonts w:ascii="Tahoma" w:hAnsi="Tahoma" w:cs="Tahoma"/>
      <w:lang w:val="en-US" w:eastAsia="ar-SA"/>
    </w:rPr>
  </w:style>
  <w:style w:type="paragraph" w:customStyle="1" w:styleId="Pidipagina0">
    <w:name w:val="Pi・di pagina"/>
    <w:basedOn w:val="WW-Predefinito"/>
    <w:rsid w:val="004F33E3"/>
    <w:pPr>
      <w:widowControl w:val="0"/>
      <w:tabs>
        <w:tab w:val="center" w:pos="4819"/>
        <w:tab w:val="right" w:pos="9638"/>
      </w:tabs>
      <w:autoSpaceDE w:val="0"/>
    </w:pPr>
    <w:rPr>
      <w:kern w:val="1"/>
      <w:sz w:val="20"/>
      <w:szCs w:val="20"/>
    </w:rPr>
  </w:style>
  <w:style w:type="paragraph" w:customStyle="1" w:styleId="Contenutotabella">
    <w:name w:val="Contenuto tabella"/>
    <w:basedOn w:val="WW-Predefinito"/>
    <w:rsid w:val="004F33E3"/>
    <w:pPr>
      <w:widowControl w:val="0"/>
      <w:autoSpaceDE w:val="0"/>
    </w:pPr>
    <w:rPr>
      <w:kern w:val="1"/>
    </w:rPr>
  </w:style>
  <w:style w:type="paragraph" w:customStyle="1" w:styleId="WW-Rigadintestazione">
    <w:name w:val="WW-Riga d'intestazione"/>
    <w:basedOn w:val="WW-Predefinito"/>
    <w:next w:val="Corpodeltesto"/>
    <w:rsid w:val="004F33E3"/>
    <w:pPr>
      <w:widowControl w:val="0"/>
      <w:tabs>
        <w:tab w:val="center" w:pos="4819"/>
        <w:tab w:val="right" w:pos="9638"/>
      </w:tabs>
      <w:autoSpaceDE w:val="0"/>
    </w:pPr>
    <w:rPr>
      <w:kern w:val="1"/>
      <w:sz w:val="20"/>
      <w:szCs w:val="20"/>
    </w:rPr>
  </w:style>
  <w:style w:type="paragraph" w:customStyle="1" w:styleId="Corpodeltesto21">
    <w:name w:val="Corpo del testo 21"/>
    <w:basedOn w:val="WW-Predefinito"/>
    <w:rsid w:val="004F33E3"/>
    <w:pPr>
      <w:widowControl w:val="0"/>
      <w:autoSpaceDE w:val="0"/>
      <w:jc w:val="both"/>
    </w:pPr>
    <w:rPr>
      <w:rFonts w:ascii="Arial" w:hAnsi="Arial" w:cs="Arial"/>
      <w:kern w:val="1"/>
      <w:sz w:val="22"/>
      <w:szCs w:val="22"/>
    </w:rPr>
  </w:style>
  <w:style w:type="paragraph" w:customStyle="1" w:styleId="Corpodeltesto31">
    <w:name w:val="Corpo del testo 31"/>
    <w:basedOn w:val="WW-Predefinito"/>
    <w:rsid w:val="004F33E3"/>
    <w:pPr>
      <w:widowControl w:val="0"/>
      <w:autoSpaceDE w:val="0"/>
      <w:spacing w:after="120"/>
      <w:jc w:val="both"/>
    </w:pPr>
    <w:rPr>
      <w:rFonts w:ascii="Century Gothic" w:hAnsi="Century Gothic" w:cs="Century Gothic"/>
      <w:kern w:val="1"/>
      <w:sz w:val="16"/>
      <w:szCs w:val="16"/>
    </w:rPr>
  </w:style>
  <w:style w:type="paragraph" w:customStyle="1" w:styleId="Testodelblocco1">
    <w:name w:val="Testo del blocco1"/>
    <w:basedOn w:val="WW-Predefinito"/>
    <w:rsid w:val="004F33E3"/>
    <w:pPr>
      <w:widowControl w:val="0"/>
      <w:autoSpaceDE w:val="0"/>
      <w:spacing w:before="120"/>
      <w:ind w:left="708"/>
      <w:jc w:val="both"/>
    </w:pPr>
    <w:rPr>
      <w:rFonts w:ascii="Tahoma" w:hAnsi="Tahoma" w:cs="Tahoma"/>
      <w:i/>
      <w:iCs/>
      <w:kern w:val="1"/>
      <w:sz w:val="18"/>
      <w:szCs w:val="18"/>
    </w:rPr>
  </w:style>
  <w:style w:type="paragraph" w:customStyle="1" w:styleId="Default">
    <w:name w:val="Default"/>
    <w:basedOn w:val="WW-Predefinito"/>
    <w:rsid w:val="004F33E3"/>
    <w:pPr>
      <w:widowControl w:val="0"/>
      <w:autoSpaceDE w:val="0"/>
    </w:pPr>
    <w:rPr>
      <w:rFonts w:ascii="Tahoma" w:hAnsi="Tahoma" w:cs="Tahoma"/>
      <w:color w:val="000000"/>
      <w:kern w:val="1"/>
    </w:rPr>
  </w:style>
  <w:style w:type="paragraph" w:styleId="NormaleWeb">
    <w:name w:val="Normal (Web)"/>
    <w:basedOn w:val="WW-Predefinito"/>
    <w:rsid w:val="004F33E3"/>
    <w:pPr>
      <w:widowControl w:val="0"/>
      <w:autoSpaceDE w:val="0"/>
      <w:spacing w:before="280" w:after="119"/>
    </w:pPr>
    <w:rPr>
      <w:rFonts w:ascii="Arial Unicode MS" w:eastAsia="Arial Unicode MS" w:hAnsi="Arial Unicode MS" w:cs="Arial Unicode MS"/>
      <w:kern w:val="1"/>
    </w:rPr>
  </w:style>
  <w:style w:type="paragraph" w:customStyle="1" w:styleId="Standard">
    <w:name w:val="Standard"/>
    <w:rsid w:val="004F33E3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4F33E3"/>
    <w:pPr>
      <w:spacing w:after="120"/>
    </w:pPr>
  </w:style>
  <w:style w:type="paragraph" w:customStyle="1" w:styleId="PROPOSTA">
    <w:name w:val="PROPOSTA"/>
    <w:rsid w:val="004F33E3"/>
    <w:pPr>
      <w:suppressAutoHyphens/>
      <w:autoSpaceDE w:val="0"/>
      <w:jc w:val="both"/>
      <w:textAlignment w:val="baseline"/>
    </w:pPr>
    <w:rPr>
      <w:rFonts w:ascii="Tahoma" w:eastAsia="Arial" w:hAnsi="Tahoma" w:cs="Tahoma"/>
      <w:kern w:val="1"/>
      <w:lang w:eastAsia="ar-SA"/>
    </w:rPr>
  </w:style>
  <w:style w:type="paragraph" w:customStyle="1" w:styleId="PROPNUMERO">
    <w:name w:val="PROP_NUMERO"/>
    <w:rsid w:val="004F33E3"/>
    <w:pPr>
      <w:suppressAutoHyphens/>
      <w:autoSpaceDE w:val="0"/>
      <w:textAlignment w:val="baseline"/>
    </w:pPr>
    <w:rPr>
      <w:rFonts w:ascii="Tahoma" w:eastAsia="Arial" w:hAnsi="Tahoma" w:cs="Tahoma"/>
      <w:kern w:val="1"/>
      <w:sz w:val="18"/>
      <w:szCs w:val="18"/>
      <w:lang w:val="en-US" w:eastAsia="ar-SA"/>
    </w:rPr>
  </w:style>
  <w:style w:type="paragraph" w:customStyle="1" w:styleId="PROPELE2">
    <w:name w:val="PROP_ELE2"/>
    <w:rsid w:val="004F33E3"/>
    <w:pPr>
      <w:numPr>
        <w:numId w:val="2"/>
      </w:numPr>
      <w:suppressAutoHyphens/>
      <w:autoSpaceDE w:val="0"/>
      <w:jc w:val="both"/>
      <w:textAlignment w:val="baseline"/>
    </w:pPr>
    <w:rPr>
      <w:rFonts w:ascii="Tahoma" w:eastAsia="Arial" w:hAnsi="Tahoma" w:cs="Tahoma"/>
      <w:kern w:val="1"/>
      <w:lang w:val="en-US" w:eastAsia="ar-SA"/>
    </w:rPr>
  </w:style>
  <w:style w:type="paragraph" w:customStyle="1" w:styleId="rtf1NormalWeb">
    <w:name w:val="rtf1 Normal (Web)"/>
    <w:basedOn w:val="Normale"/>
    <w:rsid w:val="004F33E3"/>
    <w:pPr>
      <w:widowControl w:val="0"/>
      <w:suppressAutoHyphens/>
      <w:spacing w:before="100" w:after="119"/>
    </w:pPr>
    <w:rPr>
      <w:rFonts w:eastAsia="Lucida Sans Unicode" w:cs="Mangal"/>
      <w:kern w:val="1"/>
      <w:lang w:eastAsia="hi-IN" w:bidi="hi-IN"/>
    </w:rPr>
  </w:style>
  <w:style w:type="paragraph" w:customStyle="1" w:styleId="rtf1Default">
    <w:name w:val="rtf1 Default"/>
    <w:rsid w:val="004F33E3"/>
    <w:pPr>
      <w:widowControl w:val="0"/>
      <w:suppressAutoHyphens/>
      <w:spacing w:after="200"/>
    </w:pPr>
    <w:rPr>
      <w:rFonts w:ascii="Garamond" w:eastAsia="Garamond" w:hAnsi="Garamond" w:cs="Garamond"/>
      <w:color w:val="000000"/>
      <w:kern w:val="1"/>
      <w:sz w:val="24"/>
      <w:szCs w:val="24"/>
      <w:lang w:eastAsia="ar-SA"/>
    </w:rPr>
  </w:style>
  <w:style w:type="paragraph" w:customStyle="1" w:styleId="western">
    <w:name w:val="western"/>
    <w:basedOn w:val="Normale"/>
    <w:rsid w:val="004F33E3"/>
    <w:pPr>
      <w:suppressAutoHyphens/>
      <w:spacing w:before="119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sdfootnote">
    <w:name w:val="sdfootnote"/>
    <w:basedOn w:val="Normale"/>
    <w:rsid w:val="004F33E3"/>
    <w:pPr>
      <w:suppressAutoHyphens/>
    </w:pPr>
    <w:rPr>
      <w:sz w:val="20"/>
      <w:szCs w:val="20"/>
      <w:lang w:eastAsia="ar-SA"/>
    </w:rPr>
  </w:style>
  <w:style w:type="paragraph" w:customStyle="1" w:styleId="western1">
    <w:name w:val="western1"/>
    <w:basedOn w:val="Normale"/>
    <w:rsid w:val="004F33E3"/>
    <w:pPr>
      <w:suppressAutoHyphens/>
      <w:spacing w:before="119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4F33E3"/>
    <w:pPr>
      <w:suppressLineNumbers/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unhideWhenUsed/>
    <w:rsid w:val="004F33E3"/>
    <w:pPr>
      <w:suppressAutoHyphens/>
      <w:spacing w:after="120" w:line="276" w:lineRule="auto"/>
    </w:pPr>
    <w:rPr>
      <w:rFonts w:ascii="Calibri" w:eastAsia="Calibri" w:hAnsi="Calibri"/>
      <w:sz w:val="16"/>
      <w:szCs w:val="16"/>
      <w:lang w:val="x-none" w:eastAsia="ar-SA"/>
    </w:rPr>
  </w:style>
  <w:style w:type="character" w:customStyle="1" w:styleId="Corpodeltesto3Carattere">
    <w:name w:val="Corpo del testo 3 Carattere"/>
    <w:link w:val="Corpodeltesto3"/>
    <w:uiPriority w:val="99"/>
    <w:rsid w:val="004F33E3"/>
    <w:rPr>
      <w:rFonts w:ascii="Calibri" w:eastAsia="Calibri" w:hAnsi="Calibri"/>
      <w:sz w:val="16"/>
      <w:szCs w:val="16"/>
      <w:lang w:val="x-none" w:eastAsia="ar-SA"/>
    </w:rPr>
  </w:style>
  <w:style w:type="paragraph" w:customStyle="1" w:styleId="Rub2">
    <w:name w:val="Rub2"/>
    <w:basedOn w:val="Normale"/>
    <w:next w:val="Normale"/>
    <w:uiPriority w:val="99"/>
    <w:rsid w:val="004F33E3"/>
    <w:pPr>
      <w:tabs>
        <w:tab w:val="left" w:pos="709"/>
        <w:tab w:val="left" w:pos="5670"/>
        <w:tab w:val="left" w:pos="6663"/>
        <w:tab w:val="left" w:pos="7088"/>
      </w:tabs>
      <w:suppressAutoHyphens/>
      <w:ind w:right="-596"/>
    </w:pPr>
    <w:rPr>
      <w:smallCaps/>
      <w:sz w:val="20"/>
      <w:szCs w:val="20"/>
      <w:lang w:val="en-GB" w:eastAsia="ar-SA"/>
    </w:rPr>
  </w:style>
  <w:style w:type="paragraph" w:customStyle="1" w:styleId="TableParagraph">
    <w:name w:val="Table Paragraph"/>
    <w:basedOn w:val="Normale"/>
    <w:uiPriority w:val="99"/>
    <w:rsid w:val="004F33E3"/>
    <w:pPr>
      <w:widowControl w:val="0"/>
      <w:spacing w:before="57"/>
      <w:ind w:left="107"/>
    </w:pPr>
    <w:rPr>
      <w:rFonts w:ascii="Garamond" w:eastAsia="Calibri" w:hAnsi="Garamond" w:cs="Garamond"/>
      <w:sz w:val="22"/>
      <w:szCs w:val="22"/>
      <w:lang w:val="en-US" w:eastAsia="en-US"/>
    </w:rPr>
  </w:style>
  <w:style w:type="paragraph" w:styleId="Corpodeltesto">
    <w:name w:val="Corpo del testo"/>
    <w:basedOn w:val="Normale"/>
    <w:link w:val="CorpodeltestoCarattere"/>
    <w:rsid w:val="004F33E3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4F33E3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D97026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D97026"/>
    <w:rPr>
      <w:sz w:val="24"/>
      <w:szCs w:val="24"/>
    </w:rPr>
  </w:style>
  <w:style w:type="paragraph" w:customStyle="1" w:styleId="BodyTextIndent2">
    <w:name w:val="Body Text Indent 2"/>
    <w:basedOn w:val="Normale"/>
    <w:rsid w:val="00D97026"/>
    <w:pPr>
      <w:ind w:left="3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8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B456-E785-4490-A497-5EB65748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Urbania</vt:lpstr>
    </vt:vector>
  </TitlesOfParts>
  <Company>System Builder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Urbania</dc:title>
  <dc:subject/>
  <dc:creator>Toshiba</dc:creator>
  <cp:keywords/>
  <cp:lastModifiedBy>Lucio MADDALENA</cp:lastModifiedBy>
  <cp:revision>2</cp:revision>
  <cp:lastPrinted>2023-10-27T17:23:00Z</cp:lastPrinted>
  <dcterms:created xsi:type="dcterms:W3CDTF">2025-03-10T15:48:00Z</dcterms:created>
  <dcterms:modified xsi:type="dcterms:W3CDTF">2025-03-10T15:48:00Z</dcterms:modified>
</cp:coreProperties>
</file>